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41CD" w14:textId="77777777" w:rsidR="00EB38DD" w:rsidRDefault="00EB38DD" w:rsidP="00C07A1B">
      <w:pPr>
        <w:pStyle w:val="NoSpacing"/>
      </w:pPr>
    </w:p>
    <w:p w14:paraId="3B9C386D" w14:textId="77777777" w:rsidR="00EB38DD" w:rsidRDefault="00EB38DD">
      <w:pPr>
        <w:spacing w:line="200" w:lineRule="exact"/>
      </w:pPr>
    </w:p>
    <w:p w14:paraId="732D815D" w14:textId="77777777" w:rsidR="00EB38DD" w:rsidRDefault="00EB38DD">
      <w:pPr>
        <w:spacing w:before="12" w:line="280" w:lineRule="exact"/>
        <w:rPr>
          <w:sz w:val="28"/>
          <w:szCs w:val="28"/>
        </w:rPr>
      </w:pPr>
    </w:p>
    <w:p w14:paraId="33C8CFD6" w14:textId="77777777" w:rsidR="00EB38DD" w:rsidRPr="00245086" w:rsidRDefault="00000000" w:rsidP="00245086">
      <w:pPr>
        <w:spacing w:line="340" w:lineRule="exact"/>
        <w:ind w:left="259"/>
        <w:jc w:val="center"/>
        <w:rPr>
          <w:rFonts w:ascii="Bookman Old Style" w:eastAsia="Bookman Old Style" w:hAnsi="Bookman Old Style" w:cs="Bookman Old Style"/>
          <w:sz w:val="30"/>
          <w:szCs w:val="30"/>
        </w:rPr>
      </w:pPr>
      <w:r w:rsidRPr="00245086">
        <w:rPr>
          <w:rFonts w:ascii="Bookman Old Style" w:eastAsia="Bookman Old Style" w:hAnsi="Bookman Old Style" w:cs="Bookman Old Style"/>
          <w:b/>
          <w:spacing w:val="-2"/>
          <w:w w:val="80"/>
          <w:sz w:val="30"/>
          <w:szCs w:val="30"/>
        </w:rPr>
        <w:t>D</w:t>
      </w:r>
      <w:r w:rsidRPr="00245086">
        <w:rPr>
          <w:rFonts w:ascii="Bookman Old Style" w:eastAsia="Bookman Old Style" w:hAnsi="Bookman Old Style" w:cs="Bookman Old Style"/>
          <w:b/>
          <w:spacing w:val="-1"/>
          <w:w w:val="80"/>
          <w:sz w:val="30"/>
          <w:szCs w:val="30"/>
        </w:rPr>
        <w:t>igitalisas</w:t>
      </w:r>
      <w:r w:rsidRPr="00245086">
        <w:rPr>
          <w:rFonts w:ascii="Bookman Old Style" w:eastAsia="Bookman Old Style" w:hAnsi="Bookman Old Style" w:cs="Bookman Old Style"/>
          <w:b/>
          <w:w w:val="80"/>
          <w:sz w:val="30"/>
          <w:szCs w:val="30"/>
        </w:rPr>
        <w:t>i</w:t>
      </w:r>
      <w:r w:rsidRPr="00245086">
        <w:rPr>
          <w:rFonts w:ascii="Bookman Old Style" w:eastAsia="Bookman Old Style" w:hAnsi="Bookman Old Style" w:cs="Bookman Old Style"/>
          <w:b/>
          <w:spacing w:val="-17"/>
          <w:w w:val="80"/>
          <w:sz w:val="30"/>
          <w:szCs w:val="30"/>
        </w:rPr>
        <w:t xml:space="preserve"> </w:t>
      </w:r>
      <w:r w:rsidRPr="00245086">
        <w:rPr>
          <w:rFonts w:ascii="Bookman Old Style" w:eastAsia="Bookman Old Style" w:hAnsi="Bookman Old Style" w:cs="Bookman Old Style"/>
          <w:b/>
          <w:spacing w:val="-2"/>
          <w:w w:val="80"/>
          <w:sz w:val="30"/>
          <w:szCs w:val="30"/>
        </w:rPr>
        <w:t>P</w:t>
      </w:r>
      <w:r w:rsidRPr="00245086">
        <w:rPr>
          <w:rFonts w:ascii="Bookman Old Style" w:eastAsia="Bookman Old Style" w:hAnsi="Bookman Old Style" w:cs="Bookman Old Style"/>
          <w:b/>
          <w:spacing w:val="-1"/>
          <w:w w:val="80"/>
          <w:sz w:val="30"/>
          <w:szCs w:val="30"/>
        </w:rPr>
        <w:t>encatata</w:t>
      </w:r>
      <w:r w:rsidRPr="00245086">
        <w:rPr>
          <w:rFonts w:ascii="Bookman Old Style" w:eastAsia="Bookman Old Style" w:hAnsi="Bookman Old Style" w:cs="Bookman Old Style"/>
          <w:b/>
          <w:w w:val="80"/>
          <w:sz w:val="30"/>
          <w:szCs w:val="30"/>
        </w:rPr>
        <w:t>n</w:t>
      </w:r>
      <w:r w:rsidRPr="00245086">
        <w:rPr>
          <w:rFonts w:ascii="Bookman Old Style" w:eastAsia="Bookman Old Style" w:hAnsi="Bookman Old Style" w:cs="Bookman Old Style"/>
          <w:b/>
          <w:spacing w:val="25"/>
          <w:w w:val="80"/>
          <w:sz w:val="30"/>
          <w:szCs w:val="30"/>
        </w:rPr>
        <w:t xml:space="preserve"> </w:t>
      </w:r>
      <w:r w:rsidRPr="00245086">
        <w:rPr>
          <w:rFonts w:ascii="Bookman Old Style" w:eastAsia="Bookman Old Style" w:hAnsi="Bookman Old Style" w:cs="Bookman Old Style"/>
          <w:b/>
          <w:spacing w:val="-1"/>
          <w:w w:val="80"/>
          <w:sz w:val="30"/>
          <w:szCs w:val="30"/>
        </w:rPr>
        <w:t>Tana</w:t>
      </w:r>
      <w:r w:rsidRPr="00245086">
        <w:rPr>
          <w:rFonts w:ascii="Bookman Old Style" w:eastAsia="Bookman Old Style" w:hAnsi="Bookman Old Style" w:cs="Bookman Old Style"/>
          <w:b/>
          <w:w w:val="80"/>
          <w:sz w:val="30"/>
          <w:szCs w:val="30"/>
        </w:rPr>
        <w:t>h</w:t>
      </w:r>
      <w:r w:rsidRPr="00245086">
        <w:rPr>
          <w:rFonts w:ascii="Bookman Old Style" w:eastAsia="Bookman Old Style" w:hAnsi="Bookman Old Style" w:cs="Bookman Old Style"/>
          <w:b/>
          <w:spacing w:val="-7"/>
          <w:w w:val="80"/>
          <w:sz w:val="30"/>
          <w:szCs w:val="30"/>
        </w:rPr>
        <w:t xml:space="preserve"> </w:t>
      </w:r>
      <w:r w:rsidRPr="00245086">
        <w:rPr>
          <w:rFonts w:ascii="Bookman Old Style" w:eastAsia="Bookman Old Style" w:hAnsi="Bookman Old Style" w:cs="Bookman Old Style"/>
          <w:b/>
          <w:spacing w:val="-2"/>
          <w:w w:val="80"/>
          <w:sz w:val="30"/>
          <w:szCs w:val="30"/>
        </w:rPr>
        <w:t>A</w:t>
      </w:r>
      <w:r w:rsidRPr="00245086">
        <w:rPr>
          <w:rFonts w:ascii="Bookman Old Style" w:eastAsia="Bookman Old Style" w:hAnsi="Bookman Old Style" w:cs="Bookman Old Style"/>
          <w:b/>
          <w:spacing w:val="-1"/>
          <w:w w:val="80"/>
          <w:sz w:val="30"/>
          <w:szCs w:val="30"/>
        </w:rPr>
        <w:t>da</w:t>
      </w:r>
      <w:r w:rsidRPr="00245086">
        <w:rPr>
          <w:rFonts w:ascii="Bookman Old Style" w:eastAsia="Bookman Old Style" w:hAnsi="Bookman Old Style" w:cs="Bookman Old Style"/>
          <w:b/>
          <w:w w:val="80"/>
          <w:sz w:val="30"/>
          <w:szCs w:val="30"/>
        </w:rPr>
        <w:t>t</w:t>
      </w:r>
      <w:r w:rsidRPr="00245086">
        <w:rPr>
          <w:rFonts w:ascii="Bookman Old Style" w:eastAsia="Bookman Old Style" w:hAnsi="Bookman Old Style" w:cs="Bookman Old Style"/>
          <w:b/>
          <w:spacing w:val="17"/>
          <w:w w:val="80"/>
          <w:sz w:val="30"/>
          <w:szCs w:val="30"/>
        </w:rPr>
        <w:t xml:space="preserve"> </w:t>
      </w:r>
      <w:r w:rsidRPr="00245086">
        <w:rPr>
          <w:rFonts w:ascii="Bookman Old Style" w:eastAsia="Bookman Old Style" w:hAnsi="Bookman Old Style" w:cs="Bookman Old Style"/>
          <w:b/>
          <w:spacing w:val="-1"/>
          <w:w w:val="80"/>
          <w:sz w:val="30"/>
          <w:szCs w:val="30"/>
        </w:rPr>
        <w:t>da</w:t>
      </w:r>
      <w:r w:rsidRPr="00245086">
        <w:rPr>
          <w:rFonts w:ascii="Bookman Old Style" w:eastAsia="Bookman Old Style" w:hAnsi="Bookman Old Style" w:cs="Bookman Old Style"/>
          <w:b/>
          <w:w w:val="80"/>
          <w:sz w:val="30"/>
          <w:szCs w:val="30"/>
        </w:rPr>
        <w:t>n</w:t>
      </w:r>
      <w:r w:rsidRPr="00245086">
        <w:rPr>
          <w:rFonts w:ascii="Bookman Old Style" w:eastAsia="Bookman Old Style" w:hAnsi="Bookman Old Style" w:cs="Bookman Old Style"/>
          <w:b/>
          <w:spacing w:val="4"/>
          <w:w w:val="80"/>
          <w:sz w:val="30"/>
          <w:szCs w:val="30"/>
        </w:rPr>
        <w:t xml:space="preserve"> </w:t>
      </w:r>
      <w:r w:rsidRPr="00245086">
        <w:rPr>
          <w:rFonts w:ascii="Bookman Old Style" w:eastAsia="Bookman Old Style" w:hAnsi="Bookman Old Style" w:cs="Bookman Old Style"/>
          <w:b/>
          <w:spacing w:val="-2"/>
          <w:w w:val="80"/>
          <w:sz w:val="30"/>
          <w:szCs w:val="30"/>
        </w:rPr>
        <w:t>H</w:t>
      </w:r>
      <w:r w:rsidRPr="00245086">
        <w:rPr>
          <w:rFonts w:ascii="Bookman Old Style" w:eastAsia="Bookman Old Style" w:hAnsi="Bookman Old Style" w:cs="Bookman Old Style"/>
          <w:b/>
          <w:spacing w:val="-1"/>
          <w:w w:val="80"/>
          <w:sz w:val="30"/>
          <w:szCs w:val="30"/>
        </w:rPr>
        <w:t>a</w:t>
      </w:r>
      <w:r w:rsidRPr="00245086">
        <w:rPr>
          <w:rFonts w:ascii="Bookman Old Style" w:eastAsia="Bookman Old Style" w:hAnsi="Bookman Old Style" w:cs="Bookman Old Style"/>
          <w:b/>
          <w:w w:val="80"/>
          <w:sz w:val="30"/>
          <w:szCs w:val="30"/>
        </w:rPr>
        <w:t>k</w:t>
      </w:r>
      <w:r w:rsidRPr="00245086">
        <w:rPr>
          <w:rFonts w:ascii="Bookman Old Style" w:eastAsia="Bookman Old Style" w:hAnsi="Bookman Old Style" w:cs="Bookman Old Style"/>
          <w:b/>
          <w:spacing w:val="-16"/>
          <w:w w:val="80"/>
          <w:sz w:val="30"/>
          <w:szCs w:val="30"/>
        </w:rPr>
        <w:t xml:space="preserve"> </w:t>
      </w:r>
      <w:r w:rsidRPr="00245086">
        <w:rPr>
          <w:rFonts w:ascii="Bookman Old Style" w:eastAsia="Bookman Old Style" w:hAnsi="Bookman Old Style" w:cs="Bookman Old Style"/>
          <w:b/>
          <w:spacing w:val="-2"/>
          <w:w w:val="80"/>
          <w:sz w:val="30"/>
          <w:szCs w:val="30"/>
        </w:rPr>
        <w:t>U</w:t>
      </w:r>
      <w:r w:rsidRPr="00245086">
        <w:rPr>
          <w:rFonts w:ascii="Bookman Old Style" w:eastAsia="Bookman Old Style" w:hAnsi="Bookman Old Style" w:cs="Bookman Old Style"/>
          <w:b/>
          <w:w w:val="80"/>
          <w:sz w:val="30"/>
          <w:szCs w:val="30"/>
        </w:rPr>
        <w:t>l</w:t>
      </w:r>
      <w:r w:rsidRPr="00245086">
        <w:rPr>
          <w:rFonts w:ascii="Bookman Old Style" w:eastAsia="Bookman Old Style" w:hAnsi="Bookman Old Style" w:cs="Bookman Old Style"/>
          <w:b/>
          <w:spacing w:val="-1"/>
          <w:w w:val="80"/>
          <w:sz w:val="30"/>
          <w:szCs w:val="30"/>
        </w:rPr>
        <w:t>aya</w:t>
      </w:r>
      <w:r w:rsidRPr="00245086">
        <w:rPr>
          <w:rFonts w:ascii="Bookman Old Style" w:eastAsia="Bookman Old Style" w:hAnsi="Bookman Old Style" w:cs="Bookman Old Style"/>
          <w:b/>
          <w:w w:val="80"/>
          <w:sz w:val="30"/>
          <w:szCs w:val="30"/>
        </w:rPr>
        <w:t>t</w:t>
      </w:r>
      <w:r w:rsidRPr="00245086">
        <w:rPr>
          <w:rFonts w:ascii="Bookman Old Style" w:eastAsia="Bookman Old Style" w:hAnsi="Bookman Old Style" w:cs="Bookman Old Style"/>
          <w:b/>
          <w:spacing w:val="12"/>
          <w:w w:val="80"/>
          <w:sz w:val="30"/>
          <w:szCs w:val="30"/>
        </w:rPr>
        <w:t xml:space="preserve"> </w:t>
      </w:r>
      <w:r w:rsidRPr="00245086">
        <w:rPr>
          <w:rFonts w:ascii="Bookman Old Style" w:eastAsia="Bookman Old Style" w:hAnsi="Bookman Old Style" w:cs="Bookman Old Style"/>
          <w:b/>
          <w:spacing w:val="-2"/>
          <w:w w:val="86"/>
          <w:sz w:val="30"/>
          <w:szCs w:val="30"/>
        </w:rPr>
        <w:t>B</w:t>
      </w:r>
      <w:r w:rsidRPr="00245086">
        <w:rPr>
          <w:rFonts w:ascii="Bookman Old Style" w:eastAsia="Bookman Old Style" w:hAnsi="Bookman Old Style" w:cs="Bookman Old Style"/>
          <w:b/>
          <w:spacing w:val="-1"/>
          <w:w w:val="86"/>
          <w:sz w:val="30"/>
          <w:szCs w:val="30"/>
        </w:rPr>
        <w:t>e</w:t>
      </w:r>
      <w:r w:rsidRPr="00245086">
        <w:rPr>
          <w:rFonts w:ascii="Bookman Old Style" w:eastAsia="Bookman Old Style" w:hAnsi="Bookman Old Style" w:cs="Bookman Old Style"/>
          <w:b/>
          <w:spacing w:val="-1"/>
          <w:w w:val="84"/>
          <w:sz w:val="30"/>
          <w:szCs w:val="30"/>
        </w:rPr>
        <w:t>r</w:t>
      </w:r>
      <w:r w:rsidRPr="00245086">
        <w:rPr>
          <w:rFonts w:ascii="Bookman Old Style" w:eastAsia="Bookman Old Style" w:hAnsi="Bookman Old Style" w:cs="Bookman Old Style"/>
          <w:b/>
          <w:spacing w:val="-2"/>
          <w:w w:val="89"/>
          <w:sz w:val="30"/>
          <w:szCs w:val="30"/>
        </w:rPr>
        <w:t>b</w:t>
      </w:r>
      <w:r w:rsidRPr="00245086">
        <w:rPr>
          <w:rFonts w:ascii="Bookman Old Style" w:eastAsia="Bookman Old Style" w:hAnsi="Bookman Old Style" w:cs="Bookman Old Style"/>
          <w:b/>
          <w:spacing w:val="-1"/>
          <w:w w:val="89"/>
          <w:sz w:val="30"/>
          <w:szCs w:val="30"/>
        </w:rPr>
        <w:t>a</w:t>
      </w:r>
      <w:r w:rsidRPr="00245086">
        <w:rPr>
          <w:rFonts w:ascii="Bookman Old Style" w:eastAsia="Bookman Old Style" w:hAnsi="Bookman Old Style" w:cs="Bookman Old Style"/>
          <w:b/>
          <w:spacing w:val="-1"/>
          <w:w w:val="81"/>
          <w:sz w:val="30"/>
          <w:szCs w:val="30"/>
        </w:rPr>
        <w:t>s</w:t>
      </w:r>
      <w:r w:rsidRPr="00245086">
        <w:rPr>
          <w:rFonts w:ascii="Bookman Old Style" w:eastAsia="Bookman Old Style" w:hAnsi="Bookman Old Style" w:cs="Bookman Old Style"/>
          <w:b/>
          <w:spacing w:val="-1"/>
          <w:w w:val="69"/>
          <w:sz w:val="30"/>
          <w:szCs w:val="30"/>
        </w:rPr>
        <w:t>i</w:t>
      </w:r>
      <w:r w:rsidRPr="00245086">
        <w:rPr>
          <w:rFonts w:ascii="Bookman Old Style" w:eastAsia="Bookman Old Style" w:hAnsi="Bookman Old Style" w:cs="Bookman Old Style"/>
          <w:b/>
          <w:w w:val="81"/>
          <w:sz w:val="30"/>
          <w:szCs w:val="30"/>
        </w:rPr>
        <w:t>s</w:t>
      </w:r>
    </w:p>
    <w:p w14:paraId="39DA12BE" w14:textId="77777777" w:rsidR="00EB38DD" w:rsidRPr="00245086" w:rsidRDefault="00000000" w:rsidP="00245086">
      <w:pPr>
        <w:spacing w:before="17"/>
        <w:ind w:left="259"/>
        <w:jc w:val="center"/>
        <w:rPr>
          <w:rFonts w:ascii="Bookman Old Style" w:eastAsia="Bookman Old Style" w:hAnsi="Bookman Old Style" w:cs="Bookman Old Style"/>
          <w:sz w:val="30"/>
          <w:szCs w:val="30"/>
        </w:rPr>
      </w:pPr>
      <w:r w:rsidRPr="00245086">
        <w:rPr>
          <w:rFonts w:ascii="Bookman Old Style" w:eastAsia="Bookman Old Style" w:hAnsi="Bookman Old Style" w:cs="Bookman Old Style"/>
          <w:b/>
          <w:spacing w:val="-2"/>
          <w:w w:val="80"/>
          <w:sz w:val="30"/>
          <w:szCs w:val="30"/>
        </w:rPr>
        <w:t>B</w:t>
      </w:r>
      <w:r w:rsidRPr="00245086">
        <w:rPr>
          <w:rFonts w:ascii="Bookman Old Style" w:eastAsia="Bookman Old Style" w:hAnsi="Bookman Old Style" w:cs="Bookman Old Style"/>
          <w:b/>
          <w:w w:val="80"/>
          <w:sz w:val="30"/>
          <w:szCs w:val="30"/>
        </w:rPr>
        <w:t>l</w:t>
      </w:r>
      <w:r w:rsidRPr="00245086">
        <w:rPr>
          <w:rFonts w:ascii="Bookman Old Style" w:eastAsia="Bookman Old Style" w:hAnsi="Bookman Old Style" w:cs="Bookman Old Style"/>
          <w:b/>
          <w:spacing w:val="-2"/>
          <w:w w:val="80"/>
          <w:sz w:val="30"/>
          <w:szCs w:val="30"/>
        </w:rPr>
        <w:t>o</w:t>
      </w:r>
      <w:r w:rsidRPr="00245086">
        <w:rPr>
          <w:rFonts w:ascii="Bookman Old Style" w:eastAsia="Bookman Old Style" w:hAnsi="Bookman Old Style" w:cs="Bookman Old Style"/>
          <w:b/>
          <w:spacing w:val="-1"/>
          <w:w w:val="80"/>
          <w:sz w:val="30"/>
          <w:szCs w:val="30"/>
        </w:rPr>
        <w:t>ckchai</w:t>
      </w:r>
      <w:r w:rsidRPr="00245086">
        <w:rPr>
          <w:rFonts w:ascii="Bookman Old Style" w:eastAsia="Bookman Old Style" w:hAnsi="Bookman Old Style" w:cs="Bookman Old Style"/>
          <w:b/>
          <w:w w:val="80"/>
          <w:sz w:val="30"/>
          <w:szCs w:val="30"/>
        </w:rPr>
        <w:t>n</w:t>
      </w:r>
      <w:r w:rsidRPr="00245086">
        <w:rPr>
          <w:rFonts w:ascii="Bookman Old Style" w:eastAsia="Bookman Old Style" w:hAnsi="Bookman Old Style" w:cs="Bookman Old Style"/>
          <w:b/>
          <w:spacing w:val="-12"/>
          <w:w w:val="80"/>
          <w:sz w:val="30"/>
          <w:szCs w:val="30"/>
        </w:rPr>
        <w:t xml:space="preserve"> </w:t>
      </w:r>
      <w:r w:rsidRPr="00245086">
        <w:rPr>
          <w:rFonts w:ascii="Bookman Old Style" w:eastAsia="Bookman Old Style" w:hAnsi="Bookman Old Style" w:cs="Bookman Old Style"/>
          <w:b/>
          <w:spacing w:val="-2"/>
          <w:w w:val="80"/>
          <w:sz w:val="30"/>
          <w:szCs w:val="30"/>
        </w:rPr>
        <w:t>u</w:t>
      </w:r>
      <w:r w:rsidRPr="00245086">
        <w:rPr>
          <w:rFonts w:ascii="Bookman Old Style" w:eastAsia="Bookman Old Style" w:hAnsi="Bookman Old Style" w:cs="Bookman Old Style"/>
          <w:b/>
          <w:spacing w:val="-1"/>
          <w:w w:val="80"/>
          <w:sz w:val="30"/>
          <w:szCs w:val="30"/>
        </w:rPr>
        <w:t>nt</w:t>
      </w:r>
      <w:r w:rsidRPr="00245086">
        <w:rPr>
          <w:rFonts w:ascii="Bookman Old Style" w:eastAsia="Bookman Old Style" w:hAnsi="Bookman Old Style" w:cs="Bookman Old Style"/>
          <w:b/>
          <w:spacing w:val="-2"/>
          <w:w w:val="80"/>
          <w:sz w:val="30"/>
          <w:szCs w:val="30"/>
        </w:rPr>
        <w:t>u</w:t>
      </w:r>
      <w:r w:rsidRPr="00245086">
        <w:rPr>
          <w:rFonts w:ascii="Bookman Old Style" w:eastAsia="Bookman Old Style" w:hAnsi="Bookman Old Style" w:cs="Bookman Old Style"/>
          <w:b/>
          <w:w w:val="80"/>
          <w:sz w:val="30"/>
          <w:szCs w:val="30"/>
        </w:rPr>
        <w:t>k</w:t>
      </w:r>
      <w:r w:rsidRPr="00245086">
        <w:rPr>
          <w:rFonts w:ascii="Bookman Old Style" w:eastAsia="Bookman Old Style" w:hAnsi="Bookman Old Style" w:cs="Bookman Old Style"/>
          <w:b/>
          <w:spacing w:val="-12"/>
          <w:w w:val="80"/>
          <w:sz w:val="30"/>
          <w:szCs w:val="30"/>
        </w:rPr>
        <w:t xml:space="preserve"> </w:t>
      </w:r>
      <w:r w:rsidRPr="00245086">
        <w:rPr>
          <w:rFonts w:ascii="Bookman Old Style" w:eastAsia="Bookman Old Style" w:hAnsi="Bookman Old Style" w:cs="Bookman Old Style"/>
          <w:b/>
          <w:spacing w:val="-1"/>
          <w:w w:val="80"/>
          <w:sz w:val="30"/>
          <w:szCs w:val="30"/>
        </w:rPr>
        <w:t>Kea</w:t>
      </w:r>
      <w:r w:rsidRPr="00245086">
        <w:rPr>
          <w:rFonts w:ascii="Bookman Old Style" w:eastAsia="Bookman Old Style" w:hAnsi="Bookman Old Style" w:cs="Bookman Old Style"/>
          <w:b/>
          <w:spacing w:val="-2"/>
          <w:w w:val="80"/>
          <w:sz w:val="30"/>
          <w:szCs w:val="30"/>
        </w:rPr>
        <w:t>m</w:t>
      </w:r>
      <w:r w:rsidRPr="00245086">
        <w:rPr>
          <w:rFonts w:ascii="Bookman Old Style" w:eastAsia="Bookman Old Style" w:hAnsi="Bookman Old Style" w:cs="Bookman Old Style"/>
          <w:b/>
          <w:spacing w:val="-1"/>
          <w:w w:val="80"/>
          <w:sz w:val="30"/>
          <w:szCs w:val="30"/>
        </w:rPr>
        <w:t>ana</w:t>
      </w:r>
      <w:r w:rsidRPr="00245086">
        <w:rPr>
          <w:rFonts w:ascii="Bookman Old Style" w:eastAsia="Bookman Old Style" w:hAnsi="Bookman Old Style" w:cs="Bookman Old Style"/>
          <w:b/>
          <w:w w:val="80"/>
          <w:sz w:val="30"/>
          <w:szCs w:val="30"/>
        </w:rPr>
        <w:t>n</w:t>
      </w:r>
      <w:r w:rsidRPr="00245086">
        <w:rPr>
          <w:rFonts w:ascii="Bookman Old Style" w:eastAsia="Bookman Old Style" w:hAnsi="Bookman Old Style" w:cs="Bookman Old Style"/>
          <w:b/>
          <w:spacing w:val="21"/>
          <w:w w:val="80"/>
          <w:sz w:val="30"/>
          <w:szCs w:val="30"/>
        </w:rPr>
        <w:t xml:space="preserve"> </w:t>
      </w:r>
      <w:r w:rsidRPr="00245086">
        <w:rPr>
          <w:rFonts w:ascii="Bookman Old Style" w:eastAsia="Bookman Old Style" w:hAnsi="Bookman Old Style" w:cs="Bookman Old Style"/>
          <w:b/>
          <w:spacing w:val="-2"/>
          <w:w w:val="80"/>
          <w:sz w:val="30"/>
          <w:szCs w:val="30"/>
        </w:rPr>
        <w:t>D</w:t>
      </w:r>
      <w:r w:rsidRPr="00245086">
        <w:rPr>
          <w:rFonts w:ascii="Bookman Old Style" w:eastAsia="Bookman Old Style" w:hAnsi="Bookman Old Style" w:cs="Bookman Old Style"/>
          <w:b/>
          <w:spacing w:val="-1"/>
          <w:w w:val="80"/>
          <w:sz w:val="30"/>
          <w:szCs w:val="30"/>
        </w:rPr>
        <w:t>at</w:t>
      </w:r>
      <w:r w:rsidRPr="00245086">
        <w:rPr>
          <w:rFonts w:ascii="Bookman Old Style" w:eastAsia="Bookman Old Style" w:hAnsi="Bookman Old Style" w:cs="Bookman Old Style"/>
          <w:b/>
          <w:w w:val="80"/>
          <w:sz w:val="30"/>
          <w:szCs w:val="30"/>
        </w:rPr>
        <w:t>a</w:t>
      </w:r>
      <w:r w:rsidRPr="00245086">
        <w:rPr>
          <w:rFonts w:ascii="Bookman Old Style" w:eastAsia="Bookman Old Style" w:hAnsi="Bookman Old Style" w:cs="Bookman Old Style"/>
          <w:b/>
          <w:spacing w:val="5"/>
          <w:w w:val="80"/>
          <w:sz w:val="30"/>
          <w:szCs w:val="30"/>
        </w:rPr>
        <w:t xml:space="preserve"> </w:t>
      </w:r>
      <w:r w:rsidRPr="00245086">
        <w:rPr>
          <w:rFonts w:ascii="Bookman Old Style" w:eastAsia="Bookman Old Style" w:hAnsi="Bookman Old Style" w:cs="Bookman Old Style"/>
          <w:b/>
          <w:spacing w:val="-2"/>
          <w:w w:val="80"/>
          <w:sz w:val="30"/>
          <w:szCs w:val="30"/>
        </w:rPr>
        <w:t>A</w:t>
      </w:r>
      <w:r w:rsidRPr="00245086">
        <w:rPr>
          <w:rFonts w:ascii="Bookman Old Style" w:eastAsia="Bookman Old Style" w:hAnsi="Bookman Old Style" w:cs="Bookman Old Style"/>
          <w:b/>
          <w:spacing w:val="-1"/>
          <w:w w:val="80"/>
          <w:sz w:val="30"/>
          <w:szCs w:val="30"/>
        </w:rPr>
        <w:t>se</w:t>
      </w:r>
      <w:r w:rsidRPr="00245086">
        <w:rPr>
          <w:rFonts w:ascii="Bookman Old Style" w:eastAsia="Bookman Old Style" w:hAnsi="Bookman Old Style" w:cs="Bookman Old Style"/>
          <w:b/>
          <w:w w:val="80"/>
          <w:sz w:val="30"/>
          <w:szCs w:val="30"/>
        </w:rPr>
        <w:t>t</w:t>
      </w:r>
      <w:r w:rsidRPr="00245086">
        <w:rPr>
          <w:rFonts w:ascii="Bookman Old Style" w:eastAsia="Bookman Old Style" w:hAnsi="Bookman Old Style" w:cs="Bookman Old Style"/>
          <w:b/>
          <w:spacing w:val="14"/>
          <w:w w:val="80"/>
          <w:sz w:val="30"/>
          <w:szCs w:val="30"/>
        </w:rPr>
        <w:t xml:space="preserve"> </w:t>
      </w:r>
      <w:r w:rsidRPr="00245086">
        <w:rPr>
          <w:rFonts w:ascii="Bookman Old Style" w:eastAsia="Bookman Old Style" w:hAnsi="Bookman Old Style" w:cs="Bookman Old Style"/>
          <w:b/>
          <w:spacing w:val="-2"/>
          <w:w w:val="85"/>
          <w:sz w:val="30"/>
          <w:szCs w:val="30"/>
        </w:rPr>
        <w:t>D</w:t>
      </w:r>
      <w:r w:rsidRPr="00245086">
        <w:rPr>
          <w:rFonts w:ascii="Bookman Old Style" w:eastAsia="Bookman Old Style" w:hAnsi="Bookman Old Style" w:cs="Bookman Old Style"/>
          <w:b/>
          <w:spacing w:val="-1"/>
          <w:w w:val="85"/>
          <w:sz w:val="30"/>
          <w:szCs w:val="30"/>
        </w:rPr>
        <w:t>e</w:t>
      </w:r>
      <w:r w:rsidRPr="00245086">
        <w:rPr>
          <w:rFonts w:ascii="Bookman Old Style" w:eastAsia="Bookman Old Style" w:hAnsi="Bookman Old Style" w:cs="Bookman Old Style"/>
          <w:b/>
          <w:spacing w:val="-1"/>
          <w:w w:val="81"/>
          <w:sz w:val="30"/>
          <w:szCs w:val="30"/>
        </w:rPr>
        <w:t>s</w:t>
      </w:r>
      <w:r w:rsidRPr="00245086">
        <w:rPr>
          <w:rFonts w:ascii="Bookman Old Style" w:eastAsia="Bookman Old Style" w:hAnsi="Bookman Old Style" w:cs="Bookman Old Style"/>
          <w:b/>
          <w:w w:val="85"/>
          <w:sz w:val="30"/>
          <w:szCs w:val="30"/>
        </w:rPr>
        <w:t>a</w:t>
      </w:r>
    </w:p>
    <w:p w14:paraId="7E0DE03B" w14:textId="77777777" w:rsidR="00EB38DD" w:rsidRDefault="00EB38DD">
      <w:pPr>
        <w:spacing w:before="9" w:line="260" w:lineRule="exact"/>
        <w:rPr>
          <w:sz w:val="26"/>
          <w:szCs w:val="26"/>
        </w:rPr>
      </w:pPr>
    </w:p>
    <w:p w14:paraId="75603622" w14:textId="6D61455D" w:rsidR="00EB38DD" w:rsidRDefault="00000000">
      <w:pPr>
        <w:ind w:left="259"/>
        <w:rPr>
          <w:rFonts w:ascii="Bookman Old Style" w:eastAsia="Bookman Old Style" w:hAnsi="Bookman Old Style" w:cs="Bookman Old Style"/>
          <w:b/>
          <w:w w:val="85"/>
          <w:sz w:val="24"/>
          <w:szCs w:val="24"/>
        </w:rPr>
      </w:pPr>
      <w:r w:rsidRPr="00245086">
        <w:rPr>
          <w:rFonts w:ascii="Candara" w:eastAsia="Candara" w:hAnsi="Candara" w:cs="Candara"/>
          <w:b/>
          <w:spacing w:val="1"/>
          <w:w w:val="82"/>
          <w:position w:val="11"/>
          <w:sz w:val="26"/>
          <w:szCs w:val="26"/>
        </w:rPr>
        <w:t>1</w:t>
      </w:r>
      <w:r>
        <w:rPr>
          <w:rFonts w:ascii="Bookman Old Style" w:eastAsia="Bookman Old Style" w:hAnsi="Bookman Old Style" w:cs="Bookman Old Style"/>
          <w:b/>
          <w:w w:val="82"/>
          <w:sz w:val="24"/>
          <w:szCs w:val="24"/>
        </w:rPr>
        <w:t>Muten</w:t>
      </w:r>
      <w:r>
        <w:rPr>
          <w:rFonts w:ascii="Bookman Old Style" w:eastAsia="Bookman Old Style" w:hAnsi="Bookman Old Style" w:cs="Bookman Old Style"/>
          <w:b/>
          <w:spacing w:val="19"/>
          <w:w w:val="82"/>
          <w:sz w:val="24"/>
          <w:szCs w:val="24"/>
        </w:rPr>
        <w:t xml:space="preserve"> </w:t>
      </w:r>
      <w:r>
        <w:rPr>
          <w:rFonts w:ascii="Bookman Old Style" w:eastAsia="Bookman Old Style" w:hAnsi="Bookman Old Style" w:cs="Bookman Old Style"/>
          <w:b/>
          <w:w w:val="82"/>
          <w:sz w:val="24"/>
          <w:szCs w:val="24"/>
        </w:rPr>
        <w:t>Nuna;</w:t>
      </w:r>
      <w:r>
        <w:rPr>
          <w:rFonts w:ascii="Bookman Old Style" w:eastAsia="Bookman Old Style" w:hAnsi="Bookman Old Style" w:cs="Bookman Old Style"/>
          <w:b/>
          <w:spacing w:val="-8"/>
          <w:w w:val="82"/>
          <w:sz w:val="24"/>
          <w:szCs w:val="24"/>
        </w:rPr>
        <w:t xml:space="preserve"> </w:t>
      </w:r>
      <w:r w:rsidRPr="00245086">
        <w:rPr>
          <w:rFonts w:ascii="Candara" w:eastAsia="Candara" w:hAnsi="Candara" w:cs="Candara"/>
          <w:b/>
          <w:spacing w:val="1"/>
          <w:w w:val="82"/>
          <w:position w:val="11"/>
          <w:sz w:val="22"/>
          <w:szCs w:val="22"/>
        </w:rPr>
        <w:t>2</w:t>
      </w:r>
      <w:r>
        <w:rPr>
          <w:rFonts w:ascii="Bookman Old Style" w:eastAsia="Bookman Old Style" w:hAnsi="Bookman Old Style" w:cs="Bookman Old Style"/>
          <w:b/>
          <w:w w:val="82"/>
          <w:sz w:val="24"/>
          <w:szCs w:val="24"/>
        </w:rPr>
        <w:t>Dikson</w:t>
      </w:r>
      <w:r>
        <w:rPr>
          <w:rFonts w:ascii="Bookman Old Style" w:eastAsia="Bookman Old Style" w:hAnsi="Bookman Old Style" w:cs="Bookman Old Style"/>
          <w:b/>
          <w:spacing w:val="-12"/>
          <w:w w:val="82"/>
          <w:sz w:val="24"/>
          <w:szCs w:val="24"/>
        </w:rPr>
        <w:t xml:space="preserve"> </w:t>
      </w:r>
      <w:r>
        <w:rPr>
          <w:rFonts w:ascii="Bookman Old Style" w:eastAsia="Bookman Old Style" w:hAnsi="Bookman Old Style" w:cs="Bookman Old Style"/>
          <w:b/>
          <w:w w:val="62"/>
          <w:sz w:val="24"/>
          <w:szCs w:val="24"/>
        </w:rPr>
        <w:t>J</w:t>
      </w:r>
      <w:r>
        <w:rPr>
          <w:rFonts w:ascii="Bookman Old Style" w:eastAsia="Bookman Old Style" w:hAnsi="Bookman Old Style" w:cs="Bookman Old Style"/>
          <w:b/>
          <w:w w:val="81"/>
          <w:sz w:val="24"/>
          <w:szCs w:val="24"/>
        </w:rPr>
        <w:t>u</w:t>
      </w:r>
      <w:r>
        <w:rPr>
          <w:rFonts w:ascii="Bookman Old Style" w:eastAsia="Bookman Old Style" w:hAnsi="Bookman Old Style" w:cs="Bookman Old Style"/>
          <w:b/>
          <w:w w:val="80"/>
          <w:sz w:val="24"/>
          <w:szCs w:val="24"/>
        </w:rPr>
        <w:t>n</w:t>
      </w:r>
      <w:r>
        <w:rPr>
          <w:rFonts w:ascii="Bookman Old Style" w:eastAsia="Bookman Old Style" w:hAnsi="Bookman Old Style" w:cs="Bookman Old Style"/>
          <w:b/>
          <w:w w:val="81"/>
          <w:sz w:val="24"/>
          <w:szCs w:val="24"/>
        </w:rPr>
        <w:t>u</w:t>
      </w:r>
      <w:r>
        <w:rPr>
          <w:rFonts w:ascii="Bookman Old Style" w:eastAsia="Bookman Old Style" w:hAnsi="Bookman Old Style" w:cs="Bookman Old Style"/>
          <w:b/>
          <w:w w:val="80"/>
          <w:sz w:val="24"/>
          <w:szCs w:val="24"/>
        </w:rPr>
        <w:t>s</w:t>
      </w:r>
      <w:r>
        <w:rPr>
          <w:rFonts w:ascii="Bookman Old Style" w:eastAsia="Bookman Old Style" w:hAnsi="Bookman Old Style" w:cs="Bookman Old Style"/>
          <w:b/>
          <w:w w:val="74"/>
          <w:sz w:val="24"/>
          <w:szCs w:val="24"/>
        </w:rPr>
        <w:t>;</w:t>
      </w:r>
      <w:r>
        <w:rPr>
          <w:rFonts w:ascii="Bookman Old Style" w:eastAsia="Bookman Old Style" w:hAnsi="Bookman Old Style" w:cs="Bookman Old Style"/>
          <w:b/>
          <w:spacing w:val="-29"/>
          <w:sz w:val="24"/>
          <w:szCs w:val="24"/>
        </w:rPr>
        <w:t xml:space="preserve"> </w:t>
      </w:r>
      <w:r w:rsidRPr="00245086">
        <w:rPr>
          <w:rFonts w:ascii="Candara" w:eastAsia="Candara" w:hAnsi="Candara" w:cs="Candara"/>
          <w:b/>
          <w:spacing w:val="1"/>
          <w:w w:val="85"/>
          <w:position w:val="11"/>
          <w:sz w:val="22"/>
          <w:szCs w:val="22"/>
        </w:rPr>
        <w:t>3</w:t>
      </w:r>
      <w:r>
        <w:rPr>
          <w:rFonts w:ascii="Bookman Old Style" w:eastAsia="Bookman Old Style" w:hAnsi="Bookman Old Style" w:cs="Bookman Old Style"/>
          <w:b/>
          <w:w w:val="85"/>
          <w:sz w:val="24"/>
          <w:szCs w:val="24"/>
        </w:rPr>
        <w:t>Muh.</w:t>
      </w:r>
      <w:r>
        <w:rPr>
          <w:rFonts w:ascii="Bookman Old Style" w:eastAsia="Bookman Old Style" w:hAnsi="Bookman Old Style" w:cs="Bookman Old Style"/>
          <w:b/>
          <w:spacing w:val="-16"/>
          <w:w w:val="85"/>
          <w:sz w:val="24"/>
          <w:szCs w:val="24"/>
        </w:rPr>
        <w:t xml:space="preserve"> </w:t>
      </w:r>
      <w:r>
        <w:rPr>
          <w:rFonts w:ascii="Bookman Old Style" w:eastAsia="Bookman Old Style" w:hAnsi="Bookman Old Style" w:cs="Bookman Old Style"/>
          <w:b/>
          <w:w w:val="77"/>
          <w:sz w:val="24"/>
          <w:szCs w:val="24"/>
        </w:rPr>
        <w:t>Fachri</w:t>
      </w:r>
      <w:r>
        <w:rPr>
          <w:rFonts w:ascii="Bookman Old Style" w:eastAsia="Bookman Old Style" w:hAnsi="Bookman Old Style" w:cs="Bookman Old Style"/>
          <w:b/>
          <w:spacing w:val="-5"/>
          <w:w w:val="77"/>
          <w:sz w:val="24"/>
          <w:szCs w:val="24"/>
        </w:rPr>
        <w:t xml:space="preserve"> </w:t>
      </w:r>
      <w:r>
        <w:rPr>
          <w:rFonts w:ascii="Bookman Old Style" w:eastAsia="Bookman Old Style" w:hAnsi="Bookman Old Style" w:cs="Bookman Old Style"/>
          <w:b/>
          <w:w w:val="82"/>
          <w:sz w:val="24"/>
          <w:szCs w:val="24"/>
        </w:rPr>
        <w:t>Arsjad;</w:t>
      </w:r>
      <w:r>
        <w:rPr>
          <w:rFonts w:ascii="Bookman Old Style" w:eastAsia="Bookman Old Style" w:hAnsi="Bookman Old Style" w:cs="Bookman Old Style"/>
          <w:b/>
          <w:spacing w:val="-13"/>
          <w:w w:val="82"/>
          <w:sz w:val="24"/>
          <w:szCs w:val="24"/>
        </w:rPr>
        <w:t xml:space="preserve"> </w:t>
      </w:r>
      <w:r w:rsidR="00245086" w:rsidRPr="00245086">
        <w:rPr>
          <w:rFonts w:ascii="Candara" w:eastAsia="Candara" w:hAnsi="Candara" w:cs="Candara"/>
          <w:b/>
          <w:spacing w:val="1"/>
          <w:w w:val="85"/>
          <w:position w:val="11"/>
          <w:sz w:val="22"/>
          <w:szCs w:val="22"/>
        </w:rPr>
        <w:t>4</w:t>
      </w:r>
      <w:r w:rsidR="00245086">
        <w:rPr>
          <w:rFonts w:ascii="Bookman Old Style" w:eastAsia="Bookman Old Style" w:hAnsi="Bookman Old Style" w:cs="Bookman Old Style"/>
          <w:b/>
          <w:w w:val="85"/>
          <w:sz w:val="24"/>
          <w:szCs w:val="24"/>
        </w:rPr>
        <w:t>Sarfan Tabo</w:t>
      </w:r>
      <w:r w:rsidR="00245086">
        <w:rPr>
          <w:rFonts w:ascii="Bookman Old Style" w:eastAsia="Bookman Old Style" w:hAnsi="Bookman Old Style" w:cs="Bookman Old Style"/>
          <w:b/>
          <w:w w:val="82"/>
          <w:sz w:val="24"/>
          <w:szCs w:val="24"/>
        </w:rPr>
        <w:t>;</w:t>
      </w:r>
      <w:r w:rsidR="00245086" w:rsidRPr="00245086">
        <w:rPr>
          <w:rFonts w:ascii="Candara" w:eastAsia="Candara" w:hAnsi="Candara" w:cs="Candara"/>
          <w:b/>
          <w:spacing w:val="1"/>
          <w:w w:val="82"/>
          <w:position w:val="11"/>
          <w:sz w:val="22"/>
          <w:szCs w:val="22"/>
        </w:rPr>
        <w:t>5</w:t>
      </w:r>
      <w:r>
        <w:rPr>
          <w:rFonts w:ascii="Bookman Old Style" w:eastAsia="Bookman Old Style" w:hAnsi="Bookman Old Style" w:cs="Bookman Old Style"/>
          <w:b/>
          <w:w w:val="82"/>
          <w:sz w:val="24"/>
          <w:szCs w:val="24"/>
        </w:rPr>
        <w:t>Sunandar</w:t>
      </w:r>
      <w:r>
        <w:rPr>
          <w:rFonts w:ascii="Bookman Old Style" w:eastAsia="Bookman Old Style" w:hAnsi="Bookman Old Style" w:cs="Bookman Old Style"/>
          <w:b/>
          <w:spacing w:val="-1"/>
          <w:w w:val="82"/>
          <w:sz w:val="24"/>
          <w:szCs w:val="24"/>
        </w:rPr>
        <w:t xml:space="preserve"> </w:t>
      </w:r>
      <w:r>
        <w:rPr>
          <w:rFonts w:ascii="Bookman Old Style" w:eastAsia="Bookman Old Style" w:hAnsi="Bookman Old Style" w:cs="Bookman Old Style"/>
          <w:b/>
          <w:w w:val="87"/>
          <w:sz w:val="24"/>
          <w:szCs w:val="24"/>
        </w:rPr>
        <w:t>A</w:t>
      </w:r>
      <w:r>
        <w:rPr>
          <w:rFonts w:ascii="Bookman Old Style" w:eastAsia="Bookman Old Style" w:hAnsi="Bookman Old Style" w:cs="Bookman Old Style"/>
          <w:b/>
          <w:w w:val="80"/>
          <w:sz w:val="24"/>
          <w:szCs w:val="24"/>
        </w:rPr>
        <w:t>h</w:t>
      </w:r>
      <w:r>
        <w:rPr>
          <w:rFonts w:ascii="Bookman Old Style" w:eastAsia="Bookman Old Style" w:hAnsi="Bookman Old Style" w:cs="Bookman Old Style"/>
          <w:b/>
          <w:w w:val="83"/>
          <w:sz w:val="24"/>
          <w:szCs w:val="24"/>
        </w:rPr>
        <w:t>ma</w:t>
      </w:r>
      <w:r>
        <w:rPr>
          <w:rFonts w:ascii="Bookman Old Style" w:eastAsia="Bookman Old Style" w:hAnsi="Bookman Old Style" w:cs="Bookman Old Style"/>
          <w:b/>
          <w:w w:val="85"/>
          <w:sz w:val="24"/>
          <w:szCs w:val="24"/>
        </w:rPr>
        <w:t>d</w:t>
      </w:r>
    </w:p>
    <w:p w14:paraId="34B9DBB6" w14:textId="77777777" w:rsidR="00245086" w:rsidRDefault="00245086">
      <w:pPr>
        <w:ind w:left="259"/>
        <w:rPr>
          <w:rFonts w:ascii="Bookman Old Style" w:eastAsia="Bookman Old Style" w:hAnsi="Bookman Old Style" w:cs="Bookman Old Style"/>
          <w:sz w:val="24"/>
          <w:szCs w:val="24"/>
        </w:rPr>
      </w:pPr>
    </w:p>
    <w:p w14:paraId="0709BC8D" w14:textId="01378EEF" w:rsidR="00EB38DD" w:rsidRDefault="00000000">
      <w:pPr>
        <w:spacing w:before="7"/>
        <w:ind w:left="117"/>
        <w:rPr>
          <w:rFonts w:ascii="Calibri" w:eastAsia="Calibri" w:hAnsi="Calibri" w:cs="Calibri"/>
          <w:sz w:val="24"/>
          <w:szCs w:val="24"/>
        </w:rPr>
      </w:pPr>
      <w:r>
        <w:rPr>
          <w:rFonts w:ascii="Calibri" w:eastAsia="Calibri" w:hAnsi="Calibri" w:cs="Calibri"/>
          <w:spacing w:val="1"/>
          <w:position w:val="8"/>
          <w:sz w:val="16"/>
          <w:szCs w:val="16"/>
        </w:rPr>
        <w:t>1</w:t>
      </w:r>
      <w:r>
        <w:rPr>
          <w:rFonts w:ascii="Calibri" w:eastAsia="Calibri" w:hAnsi="Calibri" w:cs="Calibri"/>
          <w:position w:val="8"/>
          <w:sz w:val="16"/>
          <w:szCs w:val="16"/>
        </w:rPr>
        <w:t>,</w:t>
      </w:r>
      <w:r>
        <w:rPr>
          <w:rFonts w:ascii="Calibri" w:eastAsia="Calibri" w:hAnsi="Calibri" w:cs="Calibri"/>
          <w:spacing w:val="1"/>
          <w:position w:val="8"/>
          <w:sz w:val="16"/>
          <w:szCs w:val="16"/>
        </w:rPr>
        <w:t>2</w:t>
      </w:r>
      <w:r w:rsidR="00245086">
        <w:rPr>
          <w:rFonts w:ascii="Calibri" w:eastAsia="Calibri" w:hAnsi="Calibri" w:cs="Calibri"/>
          <w:spacing w:val="1"/>
          <w:position w:val="8"/>
          <w:sz w:val="16"/>
          <w:szCs w:val="16"/>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Studi Ilmu Pemerintahan, FISIP, Universitas Gorontalo</w:t>
      </w:r>
    </w:p>
    <w:p w14:paraId="1B932CFD" w14:textId="4B7321DE" w:rsidR="00EB38DD" w:rsidRDefault="00000000">
      <w:pPr>
        <w:spacing w:line="280" w:lineRule="exact"/>
        <w:ind w:left="259"/>
        <w:rPr>
          <w:rFonts w:ascii="Calibri" w:eastAsia="Calibri" w:hAnsi="Calibri" w:cs="Calibri"/>
          <w:sz w:val="24"/>
          <w:szCs w:val="24"/>
        </w:rPr>
      </w:pPr>
      <w:r>
        <w:rPr>
          <w:rFonts w:ascii="Calibri" w:eastAsia="Calibri" w:hAnsi="Calibri" w:cs="Calibri"/>
          <w:spacing w:val="1"/>
          <w:position w:val="8"/>
          <w:sz w:val="16"/>
          <w:szCs w:val="16"/>
        </w:rPr>
        <w:t>3</w:t>
      </w:r>
      <w:r w:rsidR="00245086">
        <w:rPr>
          <w:rFonts w:ascii="Calibri" w:eastAsia="Calibri" w:hAnsi="Calibri" w:cs="Calibri"/>
          <w:spacing w:val="1"/>
          <w:position w:val="8"/>
          <w:sz w:val="16"/>
          <w:szCs w:val="16"/>
        </w:rPr>
        <w:t xml:space="preserve"> </w:t>
      </w:r>
      <w:r>
        <w:rPr>
          <w:rFonts w:ascii="Calibri" w:eastAsia="Calibri" w:hAnsi="Calibri" w:cs="Calibri"/>
          <w:sz w:val="24"/>
          <w:szCs w:val="24"/>
        </w:rPr>
        <w:t>Program</w:t>
      </w:r>
      <w:r>
        <w:rPr>
          <w:rFonts w:ascii="Calibri" w:eastAsia="Calibri" w:hAnsi="Calibri" w:cs="Calibri"/>
          <w:spacing w:val="-1"/>
          <w:sz w:val="24"/>
          <w:szCs w:val="24"/>
        </w:rPr>
        <w:t xml:space="preserve"> </w:t>
      </w:r>
      <w:r>
        <w:rPr>
          <w:rFonts w:ascii="Calibri" w:eastAsia="Calibri" w:hAnsi="Calibri" w:cs="Calibri"/>
          <w:sz w:val="24"/>
          <w:szCs w:val="24"/>
        </w:rPr>
        <w:t>Studi Ilmu Administrasi Negara, FISIP, Universitas Gorontalo</w:t>
      </w:r>
    </w:p>
    <w:p w14:paraId="2033E434" w14:textId="1AE72096" w:rsidR="00245086" w:rsidRDefault="00245086" w:rsidP="00245086">
      <w:pPr>
        <w:spacing w:line="280" w:lineRule="exact"/>
        <w:ind w:left="259"/>
        <w:rPr>
          <w:rFonts w:ascii="Calibri" w:eastAsia="Calibri" w:hAnsi="Calibri" w:cs="Calibri"/>
          <w:sz w:val="24"/>
          <w:szCs w:val="24"/>
        </w:rPr>
      </w:pPr>
      <w:r>
        <w:rPr>
          <w:rFonts w:ascii="Calibri" w:eastAsia="Calibri" w:hAnsi="Calibri" w:cs="Calibri"/>
          <w:spacing w:val="1"/>
          <w:position w:val="8"/>
          <w:sz w:val="16"/>
          <w:szCs w:val="16"/>
        </w:rPr>
        <w:t xml:space="preserve">4 </w:t>
      </w:r>
      <w:r>
        <w:rPr>
          <w:rFonts w:ascii="Calibri" w:eastAsia="Calibri" w:hAnsi="Calibri" w:cs="Calibri"/>
          <w:sz w:val="24"/>
          <w:szCs w:val="24"/>
        </w:rPr>
        <w:t>Program</w:t>
      </w:r>
      <w:r>
        <w:rPr>
          <w:rFonts w:ascii="Calibri" w:eastAsia="Calibri" w:hAnsi="Calibri" w:cs="Calibri"/>
          <w:spacing w:val="-1"/>
          <w:sz w:val="24"/>
          <w:szCs w:val="24"/>
        </w:rPr>
        <w:t xml:space="preserve"> </w:t>
      </w:r>
      <w:r>
        <w:rPr>
          <w:rFonts w:ascii="Calibri" w:eastAsia="Calibri" w:hAnsi="Calibri" w:cs="Calibri"/>
          <w:sz w:val="24"/>
          <w:szCs w:val="24"/>
        </w:rPr>
        <w:t>Studi Ilmu Administrasi Negara, FISIP, Universitas Gorontalo</w:t>
      </w:r>
    </w:p>
    <w:p w14:paraId="7831AF7D" w14:textId="2FD9DEC1" w:rsidR="00EB38DD" w:rsidRDefault="00245086">
      <w:pPr>
        <w:spacing w:line="280" w:lineRule="exact"/>
        <w:ind w:left="259"/>
        <w:rPr>
          <w:rFonts w:ascii="Calibri" w:eastAsia="Calibri" w:hAnsi="Calibri" w:cs="Calibri"/>
          <w:sz w:val="24"/>
          <w:szCs w:val="24"/>
        </w:rPr>
      </w:pPr>
      <w:r>
        <w:rPr>
          <w:rFonts w:ascii="Calibri" w:eastAsia="Calibri" w:hAnsi="Calibri" w:cs="Calibri"/>
          <w:spacing w:val="1"/>
          <w:position w:val="8"/>
          <w:sz w:val="16"/>
          <w:szCs w:val="16"/>
        </w:rPr>
        <w:t xml:space="preserve">5 </w:t>
      </w:r>
      <w:r>
        <w:rPr>
          <w:rFonts w:ascii="Calibri" w:eastAsia="Calibri" w:hAnsi="Calibri" w:cs="Calibri"/>
          <w:sz w:val="24"/>
          <w:szCs w:val="24"/>
        </w:rPr>
        <w:t>Mahasiswa</w:t>
      </w:r>
      <w:r>
        <w:rPr>
          <w:rFonts w:ascii="Calibri" w:eastAsia="Calibri" w:hAnsi="Calibri" w:cs="Calibri"/>
          <w:spacing w:val="-1"/>
          <w:sz w:val="24"/>
          <w:szCs w:val="24"/>
        </w:rPr>
        <w:t xml:space="preserve"> </w:t>
      </w:r>
      <w:r>
        <w:rPr>
          <w:rFonts w:ascii="Calibri" w:eastAsia="Calibri" w:hAnsi="Calibri" w:cs="Calibri"/>
          <w:sz w:val="24"/>
          <w:szCs w:val="24"/>
        </w:rPr>
        <w:t>Program Studi Ilmu Pemerintahan, FISIP, Universitas Gorontalo</w:t>
      </w:r>
    </w:p>
    <w:p w14:paraId="46F384D7" w14:textId="77777777" w:rsidR="00245086" w:rsidRDefault="00245086">
      <w:pPr>
        <w:spacing w:line="280" w:lineRule="exact"/>
        <w:ind w:left="259"/>
        <w:rPr>
          <w:rFonts w:ascii="Calibri" w:eastAsia="Calibri" w:hAnsi="Calibri" w:cs="Calibri"/>
          <w:sz w:val="24"/>
          <w:szCs w:val="24"/>
        </w:rPr>
      </w:pPr>
    </w:p>
    <w:p w14:paraId="22ABFE62" w14:textId="678DA3FC" w:rsidR="00245086" w:rsidRPr="00245086" w:rsidRDefault="00245086" w:rsidP="00245086">
      <w:pPr>
        <w:spacing w:line="280" w:lineRule="exact"/>
        <w:ind w:left="259"/>
        <w:jc w:val="center"/>
        <w:rPr>
          <w:rFonts w:eastAsia="Calibri"/>
          <w:sz w:val="24"/>
          <w:szCs w:val="24"/>
        </w:rPr>
      </w:pPr>
      <w:r w:rsidRPr="00245086">
        <w:rPr>
          <w:rFonts w:eastAsia="Calibri"/>
          <w:sz w:val="24"/>
          <w:szCs w:val="24"/>
        </w:rPr>
        <w:t xml:space="preserve">Email: </w:t>
      </w:r>
      <w:hyperlink r:id="rId7" w:history="1">
        <w:r w:rsidRPr="00245086">
          <w:rPr>
            <w:rStyle w:val="Hyperlink"/>
            <w:rFonts w:eastAsia="Calibri"/>
            <w:sz w:val="24"/>
            <w:szCs w:val="24"/>
          </w:rPr>
          <w:t>mutensnuna@gmail.com</w:t>
        </w:r>
      </w:hyperlink>
      <w:r w:rsidRPr="00245086">
        <w:rPr>
          <w:rFonts w:eastAsia="Calibri"/>
          <w:sz w:val="24"/>
          <w:szCs w:val="24"/>
        </w:rPr>
        <w:t xml:space="preserve"> </w:t>
      </w:r>
    </w:p>
    <w:p w14:paraId="2526367D" w14:textId="77777777" w:rsidR="00EB38DD" w:rsidRDefault="00EB38DD">
      <w:pPr>
        <w:spacing w:line="200" w:lineRule="exact"/>
      </w:pPr>
    </w:p>
    <w:p w14:paraId="4605186D" w14:textId="77777777" w:rsidR="00EB38DD" w:rsidRDefault="00EB38DD">
      <w:pPr>
        <w:spacing w:before="19" w:line="200" w:lineRule="exact"/>
      </w:pPr>
    </w:p>
    <w:p w14:paraId="4C86DE38" w14:textId="7F356EEC" w:rsidR="00EB38DD" w:rsidRDefault="00C07A1B" w:rsidP="00245086">
      <w:pPr>
        <w:spacing w:before="7"/>
        <w:ind w:left="379" w:right="7342"/>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ED7C31"/>
          <w:w w:val="69"/>
          <w:sz w:val="24"/>
          <w:szCs w:val="24"/>
        </w:rPr>
        <w:t>Abstrak</w:t>
      </w:r>
    </w:p>
    <w:p w14:paraId="6D07F544" w14:textId="5E8DC2AE" w:rsidR="00EB38DD" w:rsidRDefault="00000000">
      <w:pPr>
        <w:spacing w:before="10"/>
        <w:ind w:left="379" w:right="335"/>
        <w:jc w:val="both"/>
        <w:rPr>
          <w:rFonts w:ascii="Candara" w:eastAsia="Candara" w:hAnsi="Candara" w:cs="Candara"/>
          <w:sz w:val="22"/>
          <w:szCs w:val="22"/>
        </w:rPr>
      </w:pP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eliti</w:t>
      </w:r>
      <w:r>
        <w:rPr>
          <w:rFonts w:ascii="Candara" w:eastAsia="Candara" w:hAnsi="Candara" w:cs="Candara"/>
          <w:spacing w:val="-1"/>
          <w:sz w:val="22"/>
          <w:szCs w:val="22"/>
        </w:rPr>
        <w:t>a</w:t>
      </w:r>
      <w:r>
        <w:rPr>
          <w:rFonts w:ascii="Candara" w:eastAsia="Candara" w:hAnsi="Candara" w:cs="Candara"/>
          <w:sz w:val="22"/>
          <w:szCs w:val="22"/>
        </w:rPr>
        <w:t>n i</w:t>
      </w:r>
      <w:r>
        <w:rPr>
          <w:rFonts w:ascii="Candara" w:eastAsia="Candara" w:hAnsi="Candara" w:cs="Candara"/>
          <w:spacing w:val="-1"/>
          <w:sz w:val="22"/>
          <w:szCs w:val="22"/>
        </w:rPr>
        <w:t>n</w:t>
      </w:r>
      <w:r>
        <w:rPr>
          <w:rFonts w:ascii="Candara" w:eastAsia="Candara" w:hAnsi="Candara" w:cs="Candara"/>
          <w:sz w:val="22"/>
          <w:szCs w:val="22"/>
        </w:rPr>
        <w:t xml:space="preserve">i </w:t>
      </w:r>
      <w:r>
        <w:rPr>
          <w:rFonts w:ascii="Candara" w:eastAsia="Candara" w:hAnsi="Candara" w:cs="Candara"/>
          <w:spacing w:val="-1"/>
          <w:sz w:val="22"/>
          <w:szCs w:val="22"/>
        </w:rPr>
        <w:t>b</w:t>
      </w:r>
      <w:r>
        <w:rPr>
          <w:rFonts w:ascii="Candara" w:eastAsia="Candara" w:hAnsi="Candara" w:cs="Candara"/>
          <w:sz w:val="22"/>
          <w:szCs w:val="22"/>
        </w:rPr>
        <w:t>ert</w:t>
      </w:r>
      <w:r>
        <w:rPr>
          <w:rFonts w:ascii="Candara" w:eastAsia="Candara" w:hAnsi="Candara" w:cs="Candara"/>
          <w:spacing w:val="-1"/>
          <w:sz w:val="22"/>
          <w:szCs w:val="22"/>
        </w:rPr>
        <w:t>u</w:t>
      </w:r>
      <w:r>
        <w:rPr>
          <w:rFonts w:ascii="Candara" w:eastAsia="Candara" w:hAnsi="Candara" w:cs="Candara"/>
          <w:sz w:val="22"/>
          <w:szCs w:val="22"/>
        </w:rPr>
        <w:t>j</w:t>
      </w:r>
      <w:r>
        <w:rPr>
          <w:rFonts w:ascii="Candara" w:eastAsia="Candara" w:hAnsi="Candara" w:cs="Candara"/>
          <w:spacing w:val="-1"/>
          <w:sz w:val="22"/>
          <w:szCs w:val="22"/>
        </w:rPr>
        <w:t>ua</w:t>
      </w:r>
      <w:r>
        <w:rPr>
          <w:rFonts w:ascii="Candara" w:eastAsia="Candara" w:hAnsi="Candara" w:cs="Candara"/>
          <w:sz w:val="22"/>
          <w:szCs w:val="22"/>
        </w:rPr>
        <w:t xml:space="preserve">n </w:t>
      </w:r>
      <w:r>
        <w:rPr>
          <w:rFonts w:ascii="Candara" w:eastAsia="Candara" w:hAnsi="Candara" w:cs="Candara"/>
          <w:spacing w:val="-1"/>
          <w:sz w:val="22"/>
          <w:szCs w:val="22"/>
        </w:rPr>
        <w:t>un</w:t>
      </w:r>
      <w:r>
        <w:rPr>
          <w:rFonts w:ascii="Candara" w:eastAsia="Candara" w:hAnsi="Candara" w:cs="Candara"/>
          <w:sz w:val="22"/>
          <w:szCs w:val="22"/>
        </w:rPr>
        <w:t>t</w:t>
      </w:r>
      <w:r>
        <w:rPr>
          <w:rFonts w:ascii="Candara" w:eastAsia="Candara" w:hAnsi="Candara" w:cs="Candara"/>
          <w:spacing w:val="-1"/>
          <w:sz w:val="22"/>
          <w:szCs w:val="22"/>
        </w:rPr>
        <w:t>u</w:t>
      </w:r>
      <w:r>
        <w:rPr>
          <w:rFonts w:ascii="Candara" w:eastAsia="Candara" w:hAnsi="Candara" w:cs="Candara"/>
          <w:sz w:val="22"/>
          <w:szCs w:val="22"/>
        </w:rPr>
        <w:t xml:space="preserve">k </w:t>
      </w:r>
      <w:r>
        <w:rPr>
          <w:rFonts w:ascii="Candara" w:eastAsia="Candara" w:hAnsi="Candara" w:cs="Candara"/>
          <w:spacing w:val="-1"/>
          <w:sz w:val="22"/>
          <w:szCs w:val="22"/>
        </w:rPr>
        <w:t>m</w:t>
      </w:r>
      <w:r>
        <w:rPr>
          <w:rFonts w:ascii="Candara" w:eastAsia="Candara" w:hAnsi="Candara" w:cs="Candara"/>
          <w:sz w:val="22"/>
          <w:szCs w:val="22"/>
        </w:rPr>
        <w:t>er</w:t>
      </w:r>
      <w:r>
        <w:rPr>
          <w:rFonts w:ascii="Candara" w:eastAsia="Candara" w:hAnsi="Candara" w:cs="Candara"/>
          <w:spacing w:val="-1"/>
          <w:sz w:val="22"/>
          <w:szCs w:val="22"/>
        </w:rPr>
        <w:t>umu</w:t>
      </w:r>
      <w:r>
        <w:rPr>
          <w:rFonts w:ascii="Candara" w:eastAsia="Candara" w:hAnsi="Candara" w:cs="Candara"/>
          <w:sz w:val="22"/>
          <w:szCs w:val="22"/>
        </w:rPr>
        <w:t>sk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mo</w:t>
      </w:r>
      <w:r>
        <w:rPr>
          <w:rFonts w:ascii="Candara" w:eastAsia="Candara" w:hAnsi="Candara" w:cs="Candara"/>
          <w:sz w:val="22"/>
          <w:szCs w:val="22"/>
        </w:rPr>
        <w:t>del di</w:t>
      </w:r>
      <w:r>
        <w:rPr>
          <w:rFonts w:ascii="Candara" w:eastAsia="Candara" w:hAnsi="Candara" w:cs="Candara"/>
          <w:spacing w:val="-1"/>
          <w:sz w:val="22"/>
          <w:szCs w:val="22"/>
        </w:rPr>
        <w:t>g</w:t>
      </w:r>
      <w:r>
        <w:rPr>
          <w:rFonts w:ascii="Candara" w:eastAsia="Candara" w:hAnsi="Candara" w:cs="Candara"/>
          <w:sz w:val="22"/>
          <w:szCs w:val="22"/>
        </w:rPr>
        <w:t>it</w:t>
      </w:r>
      <w:r>
        <w:rPr>
          <w:rFonts w:ascii="Candara" w:eastAsia="Candara" w:hAnsi="Candara" w:cs="Candara"/>
          <w:spacing w:val="-1"/>
          <w:sz w:val="22"/>
          <w:szCs w:val="22"/>
        </w:rPr>
        <w:t>a</w:t>
      </w:r>
      <w:r>
        <w:rPr>
          <w:rFonts w:ascii="Candara" w:eastAsia="Candara" w:hAnsi="Candara" w:cs="Candara"/>
          <w:sz w:val="22"/>
          <w:szCs w:val="22"/>
        </w:rPr>
        <w:t>lis</w:t>
      </w:r>
      <w:r>
        <w:rPr>
          <w:rFonts w:ascii="Candara" w:eastAsia="Candara" w:hAnsi="Candara" w:cs="Candara"/>
          <w:spacing w:val="-1"/>
          <w:sz w:val="22"/>
          <w:szCs w:val="22"/>
        </w:rPr>
        <w:t>a</w:t>
      </w:r>
      <w:r>
        <w:rPr>
          <w:rFonts w:ascii="Candara" w:eastAsia="Candara" w:hAnsi="Candara" w:cs="Candara"/>
          <w:sz w:val="22"/>
          <w:szCs w:val="22"/>
        </w:rPr>
        <w:t xml:space="preserve">si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nca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n t</w:t>
      </w:r>
      <w:r>
        <w:rPr>
          <w:rFonts w:ascii="Candara" w:eastAsia="Candara" w:hAnsi="Candara" w:cs="Candara"/>
          <w:spacing w:val="-1"/>
          <w:sz w:val="22"/>
          <w:szCs w:val="22"/>
        </w:rPr>
        <w:t>ana</w:t>
      </w:r>
      <w:r>
        <w:rPr>
          <w:rFonts w:ascii="Candara" w:eastAsia="Candara" w:hAnsi="Candara" w:cs="Candara"/>
          <w:sz w:val="22"/>
          <w:szCs w:val="22"/>
        </w:rPr>
        <w:t xml:space="preserve">h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t d</w:t>
      </w:r>
      <w:r>
        <w:rPr>
          <w:rFonts w:ascii="Candara" w:eastAsia="Candara" w:hAnsi="Candara" w:cs="Candara"/>
          <w:spacing w:val="-1"/>
          <w:sz w:val="22"/>
          <w:szCs w:val="22"/>
        </w:rPr>
        <w:t>an ha</w:t>
      </w:r>
      <w:r>
        <w:rPr>
          <w:rFonts w:ascii="Candara" w:eastAsia="Candara" w:hAnsi="Candara" w:cs="Candara"/>
          <w:sz w:val="22"/>
          <w:szCs w:val="22"/>
        </w:rPr>
        <w:t xml:space="preserve">k </w:t>
      </w:r>
      <w:r>
        <w:rPr>
          <w:rFonts w:ascii="Candara" w:eastAsia="Candara" w:hAnsi="Candara" w:cs="Candara"/>
          <w:spacing w:val="-1"/>
          <w:sz w:val="22"/>
          <w:szCs w:val="22"/>
        </w:rPr>
        <w:t>u</w:t>
      </w:r>
      <w:r>
        <w:rPr>
          <w:rFonts w:ascii="Candara" w:eastAsia="Candara" w:hAnsi="Candara" w:cs="Candara"/>
          <w:sz w:val="22"/>
          <w:szCs w:val="22"/>
        </w:rPr>
        <w:t>l</w:t>
      </w:r>
      <w:r>
        <w:rPr>
          <w:rFonts w:ascii="Candara" w:eastAsia="Candara" w:hAnsi="Candara" w:cs="Candara"/>
          <w:spacing w:val="-1"/>
          <w:sz w:val="22"/>
          <w:szCs w:val="22"/>
        </w:rPr>
        <w:t>a</w:t>
      </w:r>
      <w:r>
        <w:rPr>
          <w:rFonts w:ascii="Candara" w:eastAsia="Candara" w:hAnsi="Candara" w:cs="Candara"/>
          <w:sz w:val="22"/>
          <w:szCs w:val="22"/>
        </w:rPr>
        <w:t>y</w:t>
      </w:r>
      <w:r>
        <w:rPr>
          <w:rFonts w:ascii="Candara" w:eastAsia="Candara" w:hAnsi="Candara" w:cs="Candara"/>
          <w:spacing w:val="-1"/>
          <w:sz w:val="22"/>
          <w:szCs w:val="22"/>
        </w:rPr>
        <w:t>a</w:t>
      </w:r>
      <w:r>
        <w:rPr>
          <w:rFonts w:ascii="Candara" w:eastAsia="Candara" w:hAnsi="Candara" w:cs="Candara"/>
          <w:sz w:val="22"/>
          <w:szCs w:val="22"/>
        </w:rPr>
        <w:t xml:space="preserve">t </w:t>
      </w:r>
      <w:r>
        <w:rPr>
          <w:rFonts w:ascii="Candara" w:eastAsia="Candara" w:hAnsi="Candara" w:cs="Candara"/>
          <w:spacing w:val="-1"/>
          <w:sz w:val="22"/>
          <w:szCs w:val="22"/>
        </w:rPr>
        <w:t>b</w:t>
      </w:r>
      <w:r>
        <w:rPr>
          <w:rFonts w:ascii="Candara" w:eastAsia="Candara" w:hAnsi="Candara" w:cs="Candara"/>
          <w:sz w:val="22"/>
          <w:szCs w:val="22"/>
        </w:rPr>
        <w:t>er</w:t>
      </w:r>
      <w:r>
        <w:rPr>
          <w:rFonts w:ascii="Candara" w:eastAsia="Candara" w:hAnsi="Candara" w:cs="Candara"/>
          <w:spacing w:val="-1"/>
          <w:sz w:val="22"/>
          <w:szCs w:val="22"/>
        </w:rPr>
        <w:t>ba</w:t>
      </w:r>
      <w:r>
        <w:rPr>
          <w:rFonts w:ascii="Candara" w:eastAsia="Candara" w:hAnsi="Candara" w:cs="Candara"/>
          <w:sz w:val="22"/>
          <w:szCs w:val="22"/>
        </w:rPr>
        <w:t>sis tek</w:t>
      </w:r>
      <w:r>
        <w:rPr>
          <w:rFonts w:ascii="Candara" w:eastAsia="Candara" w:hAnsi="Candara" w:cs="Candara"/>
          <w:spacing w:val="-1"/>
          <w:sz w:val="22"/>
          <w:szCs w:val="22"/>
        </w:rPr>
        <w:t>no</w:t>
      </w:r>
      <w:r>
        <w:rPr>
          <w:rFonts w:ascii="Candara" w:eastAsia="Candara" w:hAnsi="Candara" w:cs="Candara"/>
          <w:sz w:val="22"/>
          <w:szCs w:val="22"/>
        </w:rPr>
        <w:t>l</w:t>
      </w:r>
      <w:r>
        <w:rPr>
          <w:rFonts w:ascii="Candara" w:eastAsia="Candara" w:hAnsi="Candara" w:cs="Candara"/>
          <w:spacing w:val="-1"/>
          <w:sz w:val="22"/>
          <w:szCs w:val="22"/>
        </w:rPr>
        <w:t>og</w:t>
      </w:r>
      <w:r>
        <w:rPr>
          <w:rFonts w:ascii="Candara" w:eastAsia="Candara" w:hAnsi="Candara" w:cs="Candara"/>
          <w:sz w:val="22"/>
          <w:szCs w:val="22"/>
        </w:rPr>
        <w:t>i</w:t>
      </w:r>
      <w:r>
        <w:rPr>
          <w:rFonts w:ascii="Candara" w:eastAsia="Candara" w:hAnsi="Candara" w:cs="Candara"/>
          <w:spacing w:val="1"/>
          <w:sz w:val="22"/>
          <w:szCs w:val="22"/>
        </w:rPr>
        <w:t xml:space="preserve"> </w:t>
      </w:r>
      <w:r>
        <w:rPr>
          <w:rFonts w:ascii="Candara" w:eastAsia="Candara" w:hAnsi="Candara" w:cs="Candara"/>
          <w:spacing w:val="-1"/>
          <w:sz w:val="22"/>
          <w:szCs w:val="22"/>
        </w:rPr>
        <w:t>b</w:t>
      </w:r>
      <w:r>
        <w:rPr>
          <w:rFonts w:ascii="Candara" w:eastAsia="Candara" w:hAnsi="Candara" w:cs="Candara"/>
          <w:sz w:val="22"/>
          <w:szCs w:val="22"/>
        </w:rPr>
        <w:t>l</w:t>
      </w:r>
      <w:r>
        <w:rPr>
          <w:rFonts w:ascii="Candara" w:eastAsia="Candara" w:hAnsi="Candara" w:cs="Candara"/>
          <w:spacing w:val="-1"/>
          <w:sz w:val="22"/>
          <w:szCs w:val="22"/>
        </w:rPr>
        <w:t>o</w:t>
      </w:r>
      <w:r>
        <w:rPr>
          <w:rFonts w:ascii="Candara" w:eastAsia="Candara" w:hAnsi="Candara" w:cs="Candara"/>
          <w:sz w:val="22"/>
          <w:szCs w:val="22"/>
        </w:rPr>
        <w:t>ckc</w:t>
      </w:r>
      <w:r>
        <w:rPr>
          <w:rFonts w:ascii="Candara" w:eastAsia="Candara" w:hAnsi="Candara" w:cs="Candara"/>
          <w:spacing w:val="-1"/>
          <w:sz w:val="22"/>
          <w:szCs w:val="22"/>
        </w:rPr>
        <w:t>ha</w:t>
      </w:r>
      <w:r>
        <w:rPr>
          <w:rFonts w:ascii="Candara" w:eastAsia="Candara" w:hAnsi="Candara" w:cs="Candara"/>
          <w:sz w:val="22"/>
          <w:szCs w:val="22"/>
        </w:rPr>
        <w:t xml:space="preserve">in di </w:t>
      </w:r>
      <w:r>
        <w:rPr>
          <w:rFonts w:ascii="Candara" w:eastAsia="Candara" w:hAnsi="Candara" w:cs="Candara"/>
          <w:spacing w:val="-1"/>
          <w:sz w:val="22"/>
          <w:szCs w:val="22"/>
        </w:rPr>
        <w:t>Kabupa</w:t>
      </w:r>
      <w:r>
        <w:rPr>
          <w:rFonts w:ascii="Candara" w:eastAsia="Candara" w:hAnsi="Candara" w:cs="Candara"/>
          <w:sz w:val="22"/>
          <w:szCs w:val="22"/>
        </w:rPr>
        <w:t xml:space="preserve">ten </w:t>
      </w:r>
      <w:r>
        <w:rPr>
          <w:rFonts w:ascii="Candara" w:eastAsia="Candara" w:hAnsi="Candara" w:cs="Candara"/>
          <w:spacing w:val="-1"/>
          <w:sz w:val="22"/>
          <w:szCs w:val="22"/>
        </w:rPr>
        <w:t>Bon</w:t>
      </w:r>
      <w:r>
        <w:rPr>
          <w:rFonts w:ascii="Candara" w:eastAsia="Candara" w:hAnsi="Candara" w:cs="Candara"/>
          <w:sz w:val="22"/>
          <w:szCs w:val="22"/>
        </w:rPr>
        <w:t xml:space="preserve">e </w:t>
      </w:r>
      <w:r>
        <w:rPr>
          <w:rFonts w:ascii="Candara" w:eastAsia="Candara" w:hAnsi="Candara" w:cs="Candara"/>
          <w:spacing w:val="-1"/>
          <w:sz w:val="22"/>
          <w:szCs w:val="22"/>
        </w:rPr>
        <w:t>Bo</w:t>
      </w:r>
      <w:r>
        <w:rPr>
          <w:rFonts w:ascii="Candara" w:eastAsia="Candara" w:hAnsi="Candara" w:cs="Candara"/>
          <w:sz w:val="22"/>
          <w:szCs w:val="22"/>
        </w:rPr>
        <w:t>l</w:t>
      </w:r>
      <w:r>
        <w:rPr>
          <w:rFonts w:ascii="Candara" w:eastAsia="Candara" w:hAnsi="Candara" w:cs="Candara"/>
          <w:spacing w:val="-1"/>
          <w:sz w:val="22"/>
          <w:szCs w:val="22"/>
        </w:rPr>
        <w:t>ango</w:t>
      </w:r>
      <w:r>
        <w:rPr>
          <w:rFonts w:ascii="Candara" w:eastAsia="Candara" w:hAnsi="Candara" w:cs="Candara"/>
          <w:sz w:val="22"/>
          <w:szCs w:val="22"/>
        </w:rPr>
        <w:t xml:space="preserve">. </w:t>
      </w:r>
      <w:r>
        <w:rPr>
          <w:rFonts w:ascii="Candara" w:eastAsia="Candara" w:hAnsi="Candara" w:cs="Candara"/>
          <w:spacing w:val="-1"/>
          <w:sz w:val="22"/>
          <w:szCs w:val="22"/>
        </w:rPr>
        <w:t>U</w:t>
      </w:r>
      <w:r>
        <w:rPr>
          <w:rFonts w:ascii="Candara" w:eastAsia="Candara" w:hAnsi="Candara" w:cs="Candara"/>
          <w:sz w:val="22"/>
          <w:szCs w:val="22"/>
        </w:rPr>
        <w:t>rge</w:t>
      </w:r>
      <w:r>
        <w:rPr>
          <w:rFonts w:ascii="Candara" w:eastAsia="Candara" w:hAnsi="Candara" w:cs="Candara"/>
          <w:spacing w:val="-1"/>
          <w:sz w:val="22"/>
          <w:szCs w:val="22"/>
        </w:rPr>
        <w:t>n</w:t>
      </w:r>
      <w:r>
        <w:rPr>
          <w:rFonts w:ascii="Candara" w:eastAsia="Candara" w:hAnsi="Candara" w:cs="Candara"/>
          <w:sz w:val="22"/>
          <w:szCs w:val="22"/>
        </w:rPr>
        <w:t>si pe</w:t>
      </w:r>
      <w:r>
        <w:rPr>
          <w:rFonts w:ascii="Candara" w:eastAsia="Candara" w:hAnsi="Candara" w:cs="Candara"/>
          <w:spacing w:val="-1"/>
          <w:sz w:val="22"/>
          <w:szCs w:val="22"/>
        </w:rPr>
        <w:t>n</w:t>
      </w:r>
      <w:r>
        <w:rPr>
          <w:rFonts w:ascii="Candara" w:eastAsia="Candara" w:hAnsi="Candara" w:cs="Candara"/>
          <w:sz w:val="22"/>
          <w:szCs w:val="22"/>
        </w:rPr>
        <w:t>elitian i</w:t>
      </w:r>
      <w:r>
        <w:rPr>
          <w:rFonts w:ascii="Candara" w:eastAsia="Candara" w:hAnsi="Candara" w:cs="Candara"/>
          <w:spacing w:val="-1"/>
          <w:sz w:val="22"/>
          <w:szCs w:val="22"/>
        </w:rPr>
        <w:t>n</w:t>
      </w:r>
      <w:r>
        <w:rPr>
          <w:rFonts w:ascii="Candara" w:eastAsia="Candara" w:hAnsi="Candara" w:cs="Candara"/>
          <w:sz w:val="22"/>
          <w:szCs w:val="22"/>
        </w:rPr>
        <w:t xml:space="preserve">i </w:t>
      </w:r>
      <w:r>
        <w:rPr>
          <w:rFonts w:ascii="Candara" w:eastAsia="Candara" w:hAnsi="Candara" w:cs="Candara"/>
          <w:spacing w:val="-1"/>
          <w:sz w:val="22"/>
          <w:szCs w:val="22"/>
        </w:rPr>
        <w:t>d</w:t>
      </w:r>
      <w:r>
        <w:rPr>
          <w:rFonts w:ascii="Candara" w:eastAsia="Candara" w:hAnsi="Candara" w:cs="Candara"/>
          <w:sz w:val="22"/>
          <w:szCs w:val="22"/>
        </w:rPr>
        <w:t>ilatarbela</w:t>
      </w:r>
      <w:r>
        <w:rPr>
          <w:rFonts w:ascii="Candara" w:eastAsia="Candara" w:hAnsi="Candara" w:cs="Candara"/>
          <w:spacing w:val="-1"/>
          <w:sz w:val="22"/>
          <w:szCs w:val="22"/>
        </w:rPr>
        <w:t>k</w:t>
      </w:r>
      <w:r>
        <w:rPr>
          <w:rFonts w:ascii="Candara" w:eastAsia="Candara" w:hAnsi="Candara" w:cs="Candara"/>
          <w:sz w:val="22"/>
          <w:szCs w:val="22"/>
        </w:rPr>
        <w:t>a</w:t>
      </w:r>
      <w:r>
        <w:rPr>
          <w:rFonts w:ascii="Candara" w:eastAsia="Candara" w:hAnsi="Candara" w:cs="Candara"/>
          <w:spacing w:val="-1"/>
          <w:sz w:val="22"/>
          <w:szCs w:val="22"/>
        </w:rPr>
        <w:t>n</w:t>
      </w:r>
      <w:r>
        <w:rPr>
          <w:rFonts w:ascii="Candara" w:eastAsia="Candara" w:hAnsi="Candara" w:cs="Candara"/>
          <w:sz w:val="22"/>
          <w:szCs w:val="22"/>
        </w:rPr>
        <w:t>gi oleh sistem pe</w:t>
      </w:r>
      <w:r>
        <w:rPr>
          <w:rFonts w:ascii="Candara" w:eastAsia="Candara" w:hAnsi="Candara" w:cs="Candara"/>
          <w:spacing w:val="-1"/>
          <w:sz w:val="22"/>
          <w:szCs w:val="22"/>
        </w:rPr>
        <w:t>n</w:t>
      </w:r>
      <w:r>
        <w:rPr>
          <w:rFonts w:ascii="Candara" w:eastAsia="Candara" w:hAnsi="Candara" w:cs="Candara"/>
          <w:sz w:val="22"/>
          <w:szCs w:val="22"/>
        </w:rPr>
        <w:t>catatan tr</w:t>
      </w:r>
      <w:r>
        <w:rPr>
          <w:rFonts w:ascii="Candara" w:eastAsia="Candara" w:hAnsi="Candara" w:cs="Candara"/>
          <w:spacing w:val="-1"/>
          <w:sz w:val="22"/>
          <w:szCs w:val="22"/>
        </w:rPr>
        <w:t>a</w:t>
      </w:r>
      <w:r>
        <w:rPr>
          <w:rFonts w:ascii="Candara" w:eastAsia="Candara" w:hAnsi="Candara" w:cs="Candara"/>
          <w:sz w:val="22"/>
          <w:szCs w:val="22"/>
        </w:rPr>
        <w:t>dision</w:t>
      </w:r>
      <w:r>
        <w:rPr>
          <w:rFonts w:ascii="Candara" w:eastAsia="Candara" w:hAnsi="Candara" w:cs="Candara"/>
          <w:spacing w:val="-1"/>
          <w:sz w:val="22"/>
          <w:szCs w:val="22"/>
        </w:rPr>
        <w:t>a</w:t>
      </w:r>
      <w:r>
        <w:rPr>
          <w:rFonts w:ascii="Candara" w:eastAsia="Candara" w:hAnsi="Candara" w:cs="Candara"/>
          <w:sz w:val="22"/>
          <w:szCs w:val="22"/>
        </w:rPr>
        <w:t xml:space="preserve">l yang </w:t>
      </w:r>
      <w:r>
        <w:rPr>
          <w:rFonts w:ascii="Candara" w:eastAsia="Candara" w:hAnsi="Candara" w:cs="Candara"/>
          <w:spacing w:val="-1"/>
          <w:sz w:val="22"/>
          <w:szCs w:val="22"/>
        </w:rPr>
        <w:t>ma</w:t>
      </w:r>
      <w:r>
        <w:rPr>
          <w:rFonts w:ascii="Candara" w:eastAsia="Candara" w:hAnsi="Candara" w:cs="Candara"/>
          <w:sz w:val="22"/>
          <w:szCs w:val="22"/>
        </w:rPr>
        <w:t xml:space="preserve">sih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g</w:t>
      </w:r>
      <w:r>
        <w:rPr>
          <w:rFonts w:ascii="Candara" w:eastAsia="Candara" w:hAnsi="Candara" w:cs="Candara"/>
          <w:spacing w:val="-1"/>
          <w:sz w:val="22"/>
          <w:szCs w:val="22"/>
        </w:rPr>
        <w:t>a</w:t>
      </w:r>
      <w:r>
        <w:rPr>
          <w:rFonts w:ascii="Candara" w:eastAsia="Candara" w:hAnsi="Candara" w:cs="Candara"/>
          <w:sz w:val="22"/>
          <w:szCs w:val="22"/>
        </w:rPr>
        <w:t>nd</w:t>
      </w:r>
      <w:r>
        <w:rPr>
          <w:rFonts w:ascii="Candara" w:eastAsia="Candara" w:hAnsi="Candara" w:cs="Candara"/>
          <w:spacing w:val="-1"/>
          <w:sz w:val="22"/>
          <w:szCs w:val="22"/>
        </w:rPr>
        <w:t>a</w:t>
      </w:r>
      <w:r>
        <w:rPr>
          <w:rFonts w:ascii="Candara" w:eastAsia="Candara" w:hAnsi="Candara" w:cs="Candara"/>
          <w:sz w:val="22"/>
          <w:szCs w:val="22"/>
        </w:rPr>
        <w:t>lk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a</w:t>
      </w:r>
      <w:r>
        <w:rPr>
          <w:rFonts w:ascii="Candara" w:eastAsia="Candara" w:hAnsi="Candara" w:cs="Candara"/>
          <w:sz w:val="22"/>
          <w:szCs w:val="22"/>
        </w:rPr>
        <w:t xml:space="preserve">rsip </w:t>
      </w:r>
      <w:r>
        <w:rPr>
          <w:rFonts w:ascii="Candara" w:eastAsia="Candara" w:hAnsi="Candara" w:cs="Candara"/>
          <w:spacing w:val="-1"/>
          <w:sz w:val="22"/>
          <w:szCs w:val="22"/>
        </w:rPr>
        <w:t>m</w:t>
      </w:r>
      <w:r>
        <w:rPr>
          <w:rFonts w:ascii="Candara" w:eastAsia="Candara" w:hAnsi="Candara" w:cs="Candara"/>
          <w:sz w:val="22"/>
          <w:szCs w:val="22"/>
        </w:rPr>
        <w:t xml:space="preserve">anual </w:t>
      </w:r>
      <w:r>
        <w:rPr>
          <w:rFonts w:ascii="Candara" w:eastAsia="Candara" w:hAnsi="Candara" w:cs="Candara"/>
          <w:spacing w:val="-1"/>
          <w:sz w:val="22"/>
          <w:szCs w:val="22"/>
        </w:rPr>
        <w:t>d</w:t>
      </w:r>
      <w:r>
        <w:rPr>
          <w:rFonts w:ascii="Candara" w:eastAsia="Candara" w:hAnsi="Candara" w:cs="Candara"/>
          <w:sz w:val="22"/>
          <w:szCs w:val="22"/>
        </w:rPr>
        <w:t>an l</w:t>
      </w:r>
      <w:r>
        <w:rPr>
          <w:rFonts w:ascii="Candara" w:eastAsia="Candara" w:hAnsi="Candara" w:cs="Candara"/>
          <w:spacing w:val="-1"/>
          <w:sz w:val="22"/>
          <w:szCs w:val="22"/>
        </w:rPr>
        <w:t>e</w:t>
      </w:r>
      <w:r>
        <w:rPr>
          <w:rFonts w:ascii="Candara" w:eastAsia="Candara" w:hAnsi="Candara" w:cs="Candara"/>
          <w:sz w:val="22"/>
          <w:szCs w:val="22"/>
        </w:rPr>
        <w:t>giti</w:t>
      </w:r>
      <w:r>
        <w:rPr>
          <w:rFonts w:ascii="Candara" w:eastAsia="Candara" w:hAnsi="Candara" w:cs="Candara"/>
          <w:spacing w:val="-1"/>
          <w:sz w:val="22"/>
          <w:szCs w:val="22"/>
        </w:rPr>
        <w:t>m</w:t>
      </w:r>
      <w:r>
        <w:rPr>
          <w:rFonts w:ascii="Candara" w:eastAsia="Candara" w:hAnsi="Candara" w:cs="Candara"/>
          <w:sz w:val="22"/>
          <w:szCs w:val="22"/>
        </w:rPr>
        <w:t xml:space="preserve">asi lisan </w:t>
      </w:r>
      <w:r>
        <w:rPr>
          <w:rFonts w:ascii="Candara" w:eastAsia="Candara" w:hAnsi="Candara" w:cs="Candara"/>
          <w:spacing w:val="-1"/>
          <w:sz w:val="22"/>
          <w:szCs w:val="22"/>
        </w:rPr>
        <w:t>d</w:t>
      </w:r>
      <w:r>
        <w:rPr>
          <w:rFonts w:ascii="Candara" w:eastAsia="Candara" w:hAnsi="Candara" w:cs="Candara"/>
          <w:sz w:val="22"/>
          <w:szCs w:val="22"/>
        </w:rPr>
        <w:t xml:space="preserve">apat </w:t>
      </w:r>
      <w:r>
        <w:rPr>
          <w:rFonts w:ascii="Candara" w:eastAsia="Candara" w:hAnsi="Candara" w:cs="Candara"/>
          <w:spacing w:val="-1"/>
          <w:sz w:val="22"/>
          <w:szCs w:val="22"/>
        </w:rPr>
        <w:t>d</w:t>
      </w:r>
      <w:r>
        <w:rPr>
          <w:rFonts w:ascii="Candara" w:eastAsia="Candara" w:hAnsi="Candara" w:cs="Candara"/>
          <w:sz w:val="22"/>
          <w:szCs w:val="22"/>
        </w:rPr>
        <w:t>itransfor</w:t>
      </w:r>
      <w:r>
        <w:rPr>
          <w:rFonts w:ascii="Candara" w:eastAsia="Candara" w:hAnsi="Candara" w:cs="Candara"/>
          <w:spacing w:val="-1"/>
          <w:sz w:val="22"/>
          <w:szCs w:val="22"/>
        </w:rPr>
        <w:t>m</w:t>
      </w:r>
      <w:r>
        <w:rPr>
          <w:rFonts w:ascii="Candara" w:eastAsia="Candara" w:hAnsi="Candara" w:cs="Candara"/>
          <w:sz w:val="22"/>
          <w:szCs w:val="22"/>
        </w:rPr>
        <w:t xml:space="preserve">asi </w:t>
      </w:r>
      <w:r>
        <w:rPr>
          <w:rFonts w:ascii="Candara" w:eastAsia="Candara" w:hAnsi="Candara" w:cs="Candara"/>
          <w:spacing w:val="-1"/>
          <w:sz w:val="22"/>
          <w:szCs w:val="22"/>
        </w:rPr>
        <w:t>m</w:t>
      </w:r>
      <w:r>
        <w:rPr>
          <w:rFonts w:ascii="Candara" w:eastAsia="Candara" w:hAnsi="Candara" w:cs="Candara"/>
          <w:sz w:val="22"/>
          <w:szCs w:val="22"/>
        </w:rPr>
        <w:t>enja</w:t>
      </w:r>
      <w:r>
        <w:rPr>
          <w:rFonts w:ascii="Candara" w:eastAsia="Candara" w:hAnsi="Candara" w:cs="Candara"/>
          <w:spacing w:val="-1"/>
          <w:sz w:val="22"/>
          <w:szCs w:val="22"/>
        </w:rPr>
        <w:t>d</w:t>
      </w:r>
      <w:r>
        <w:rPr>
          <w:rFonts w:ascii="Candara" w:eastAsia="Candara" w:hAnsi="Candara" w:cs="Candara"/>
          <w:sz w:val="22"/>
          <w:szCs w:val="22"/>
        </w:rPr>
        <w:t>i sist</w:t>
      </w:r>
      <w:r>
        <w:rPr>
          <w:rFonts w:ascii="Candara" w:eastAsia="Candara" w:hAnsi="Candara" w:cs="Candara"/>
          <w:spacing w:val="-1"/>
          <w:sz w:val="22"/>
          <w:szCs w:val="22"/>
        </w:rPr>
        <w:t>e</w:t>
      </w:r>
      <w:r>
        <w:rPr>
          <w:rFonts w:ascii="Candara" w:eastAsia="Candara" w:hAnsi="Candara" w:cs="Candara"/>
          <w:sz w:val="22"/>
          <w:szCs w:val="22"/>
        </w:rPr>
        <w:t xml:space="preserve">m </w:t>
      </w:r>
      <w:r>
        <w:rPr>
          <w:rFonts w:ascii="Candara" w:eastAsia="Candara" w:hAnsi="Candara" w:cs="Candara"/>
          <w:spacing w:val="-1"/>
          <w:sz w:val="22"/>
          <w:szCs w:val="22"/>
        </w:rPr>
        <w:t>d</w:t>
      </w:r>
      <w:r>
        <w:rPr>
          <w:rFonts w:ascii="Candara" w:eastAsia="Candara" w:hAnsi="Candara" w:cs="Candara"/>
          <w:sz w:val="22"/>
          <w:szCs w:val="22"/>
        </w:rPr>
        <w:t>igital yang a</w:t>
      </w:r>
      <w:r>
        <w:rPr>
          <w:rFonts w:ascii="Candara" w:eastAsia="Candara" w:hAnsi="Candara" w:cs="Candara"/>
          <w:spacing w:val="-1"/>
          <w:sz w:val="22"/>
          <w:szCs w:val="22"/>
        </w:rPr>
        <w:t>m</w:t>
      </w:r>
      <w:r>
        <w:rPr>
          <w:rFonts w:ascii="Candara" w:eastAsia="Candara" w:hAnsi="Candara" w:cs="Candara"/>
          <w:sz w:val="22"/>
          <w:szCs w:val="22"/>
        </w:rPr>
        <w:t>an, transparan, d</w:t>
      </w:r>
      <w:r>
        <w:rPr>
          <w:rFonts w:ascii="Candara" w:eastAsia="Candara" w:hAnsi="Candara" w:cs="Candara"/>
          <w:spacing w:val="-1"/>
          <w:sz w:val="22"/>
          <w:szCs w:val="22"/>
        </w:rPr>
        <w:t>a</w:t>
      </w:r>
      <w:r>
        <w:rPr>
          <w:rFonts w:ascii="Candara" w:eastAsia="Candara" w:hAnsi="Candara" w:cs="Candara"/>
          <w:sz w:val="22"/>
          <w:szCs w:val="22"/>
        </w:rPr>
        <w:t>n tetap selaras de</w:t>
      </w:r>
      <w:r>
        <w:rPr>
          <w:rFonts w:ascii="Candara" w:eastAsia="Candara" w:hAnsi="Candara" w:cs="Candara"/>
          <w:spacing w:val="-1"/>
          <w:sz w:val="22"/>
          <w:szCs w:val="22"/>
        </w:rPr>
        <w:t>n</w:t>
      </w:r>
      <w:r>
        <w:rPr>
          <w:rFonts w:ascii="Candara" w:eastAsia="Candara" w:hAnsi="Candara" w:cs="Candara"/>
          <w:sz w:val="22"/>
          <w:szCs w:val="22"/>
        </w:rPr>
        <w:t>gan ke</w:t>
      </w:r>
      <w:r>
        <w:rPr>
          <w:rFonts w:ascii="Candara" w:eastAsia="Candara" w:hAnsi="Candara" w:cs="Candara"/>
          <w:spacing w:val="-1"/>
          <w:sz w:val="22"/>
          <w:szCs w:val="22"/>
        </w:rPr>
        <w:t>a</w:t>
      </w:r>
      <w:r>
        <w:rPr>
          <w:rFonts w:ascii="Candara" w:eastAsia="Candara" w:hAnsi="Candara" w:cs="Candara"/>
          <w:sz w:val="22"/>
          <w:szCs w:val="22"/>
        </w:rPr>
        <w:t>rifan lok</w:t>
      </w:r>
      <w:r>
        <w:rPr>
          <w:rFonts w:ascii="Candara" w:eastAsia="Candara" w:hAnsi="Candara" w:cs="Candara"/>
          <w:spacing w:val="-1"/>
          <w:sz w:val="22"/>
          <w:szCs w:val="22"/>
        </w:rPr>
        <w:t>a</w:t>
      </w:r>
      <w:r>
        <w:rPr>
          <w:rFonts w:ascii="Candara" w:eastAsia="Candara" w:hAnsi="Candara" w:cs="Candara"/>
          <w:sz w:val="22"/>
          <w:szCs w:val="22"/>
        </w:rPr>
        <w:t>l. Kerangka teori yang digunak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m</w:t>
      </w:r>
      <w:r>
        <w:rPr>
          <w:rFonts w:ascii="Candara" w:eastAsia="Candara" w:hAnsi="Candara" w:cs="Candara"/>
          <w:sz w:val="22"/>
          <w:szCs w:val="22"/>
        </w:rPr>
        <w:t>eliputi  t</w:t>
      </w:r>
      <w:r>
        <w:rPr>
          <w:rFonts w:ascii="Candara" w:eastAsia="Candara" w:hAnsi="Candara" w:cs="Candara"/>
          <w:spacing w:val="-1"/>
          <w:sz w:val="22"/>
          <w:szCs w:val="22"/>
        </w:rPr>
        <w:t>e</w:t>
      </w:r>
      <w:r>
        <w:rPr>
          <w:rFonts w:ascii="Candara" w:eastAsia="Candara" w:hAnsi="Candara" w:cs="Candara"/>
          <w:sz w:val="22"/>
          <w:szCs w:val="22"/>
        </w:rPr>
        <w:t>ori  hak  ulayat,  tata  k</w:t>
      </w:r>
      <w:r>
        <w:rPr>
          <w:rFonts w:ascii="Candara" w:eastAsia="Candara" w:hAnsi="Candara" w:cs="Candara"/>
          <w:spacing w:val="-1"/>
          <w:sz w:val="22"/>
          <w:szCs w:val="22"/>
        </w:rPr>
        <w:t>e</w:t>
      </w:r>
      <w:r>
        <w:rPr>
          <w:rFonts w:ascii="Candara" w:eastAsia="Candara" w:hAnsi="Candara" w:cs="Candara"/>
          <w:sz w:val="22"/>
          <w:szCs w:val="22"/>
        </w:rPr>
        <w:t xml:space="preserve">lola  </w:t>
      </w:r>
      <w:r>
        <w:rPr>
          <w:rFonts w:ascii="Candara" w:eastAsia="Candara" w:hAnsi="Candara" w:cs="Candara"/>
          <w:spacing w:val="-1"/>
          <w:sz w:val="22"/>
          <w:szCs w:val="22"/>
        </w:rPr>
        <w:t>d</w:t>
      </w:r>
      <w:r>
        <w:rPr>
          <w:rFonts w:ascii="Candara" w:eastAsia="Candara" w:hAnsi="Candara" w:cs="Candara"/>
          <w:sz w:val="22"/>
          <w:szCs w:val="22"/>
        </w:rPr>
        <w:t xml:space="preserve">igital,  </w:t>
      </w:r>
      <w:r>
        <w:rPr>
          <w:rFonts w:ascii="Candara" w:eastAsia="Candara" w:hAnsi="Candara" w:cs="Candara"/>
          <w:spacing w:val="-1"/>
          <w:sz w:val="22"/>
          <w:szCs w:val="22"/>
        </w:rPr>
        <w:t>d</w:t>
      </w:r>
      <w:r>
        <w:rPr>
          <w:rFonts w:ascii="Candara" w:eastAsia="Candara" w:hAnsi="Candara" w:cs="Candara"/>
          <w:sz w:val="22"/>
          <w:szCs w:val="22"/>
        </w:rPr>
        <w:t>an  blockchain  gov</w:t>
      </w:r>
      <w:r>
        <w:rPr>
          <w:rFonts w:ascii="Candara" w:eastAsia="Candara" w:hAnsi="Candara" w:cs="Candara"/>
          <w:spacing w:val="-1"/>
          <w:sz w:val="22"/>
          <w:szCs w:val="22"/>
        </w:rPr>
        <w:t>e</w:t>
      </w:r>
      <w:r>
        <w:rPr>
          <w:rFonts w:ascii="Candara" w:eastAsia="Candara" w:hAnsi="Candara" w:cs="Candara"/>
          <w:sz w:val="22"/>
          <w:szCs w:val="22"/>
        </w:rPr>
        <w:t>rnanc</w:t>
      </w:r>
      <w:r>
        <w:rPr>
          <w:rFonts w:ascii="Candara" w:eastAsia="Candara" w:hAnsi="Candara" w:cs="Candara"/>
          <w:spacing w:val="-1"/>
          <w:sz w:val="22"/>
          <w:szCs w:val="22"/>
        </w:rPr>
        <w:t>e</w:t>
      </w:r>
      <w:r>
        <w:rPr>
          <w:rFonts w:ascii="Candara" w:eastAsia="Candara" w:hAnsi="Candara" w:cs="Candara"/>
          <w:sz w:val="22"/>
          <w:szCs w:val="22"/>
        </w:rPr>
        <w:t xml:space="preserve">.  </w:t>
      </w:r>
      <w:r>
        <w:rPr>
          <w:rFonts w:ascii="Candara" w:eastAsia="Candara" w:hAnsi="Candara" w:cs="Candara"/>
          <w:spacing w:val="-1"/>
          <w:sz w:val="22"/>
          <w:szCs w:val="22"/>
        </w:rPr>
        <w:t>Me</w:t>
      </w:r>
      <w:r>
        <w:rPr>
          <w:rFonts w:ascii="Candara" w:eastAsia="Candara" w:hAnsi="Candara" w:cs="Candara"/>
          <w:sz w:val="22"/>
          <w:szCs w:val="22"/>
        </w:rPr>
        <w:t>to</w:t>
      </w:r>
      <w:r>
        <w:rPr>
          <w:rFonts w:ascii="Candara" w:eastAsia="Candara" w:hAnsi="Candara" w:cs="Candara"/>
          <w:spacing w:val="-1"/>
          <w:sz w:val="22"/>
          <w:szCs w:val="22"/>
        </w:rPr>
        <w:t>d</w:t>
      </w:r>
      <w:r>
        <w:rPr>
          <w:rFonts w:ascii="Candara" w:eastAsia="Candara" w:hAnsi="Candara" w:cs="Candara"/>
          <w:sz w:val="22"/>
          <w:szCs w:val="22"/>
        </w:rPr>
        <w:t xml:space="preserve">e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eliti</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ngguna</w:t>
      </w:r>
      <w:r>
        <w:rPr>
          <w:rFonts w:ascii="Candara" w:eastAsia="Candara" w:hAnsi="Candara" w:cs="Candara"/>
          <w:sz w:val="22"/>
          <w:szCs w:val="22"/>
        </w:rPr>
        <w:t>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dek</w:t>
      </w:r>
      <w:r>
        <w:rPr>
          <w:rFonts w:ascii="Candara" w:eastAsia="Candara" w:hAnsi="Candara" w:cs="Candara"/>
          <w:spacing w:val="-1"/>
          <w:sz w:val="22"/>
          <w:szCs w:val="22"/>
        </w:rPr>
        <w:t>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n et</w:t>
      </w:r>
      <w:r>
        <w:rPr>
          <w:rFonts w:ascii="Candara" w:eastAsia="Candara" w:hAnsi="Candara" w:cs="Candara"/>
          <w:spacing w:val="-1"/>
          <w:sz w:val="22"/>
          <w:szCs w:val="22"/>
        </w:rPr>
        <w:t>nog</w:t>
      </w:r>
      <w:r>
        <w:rPr>
          <w:rFonts w:ascii="Candara" w:eastAsia="Candara" w:hAnsi="Candara" w:cs="Candara"/>
          <w:sz w:val="22"/>
          <w:szCs w:val="22"/>
        </w:rPr>
        <w:t>r</w:t>
      </w:r>
      <w:r>
        <w:rPr>
          <w:rFonts w:ascii="Candara" w:eastAsia="Candara" w:hAnsi="Candara" w:cs="Candara"/>
          <w:spacing w:val="-1"/>
          <w:sz w:val="22"/>
          <w:szCs w:val="22"/>
        </w:rPr>
        <w:t>a</w:t>
      </w:r>
      <w:r>
        <w:rPr>
          <w:rFonts w:ascii="Candara" w:eastAsia="Candara" w:hAnsi="Candara" w:cs="Candara"/>
          <w:sz w:val="22"/>
          <w:szCs w:val="22"/>
        </w:rPr>
        <w:t xml:space="preserve">fi </w:t>
      </w:r>
      <w:r>
        <w:rPr>
          <w:rFonts w:ascii="Candara" w:eastAsia="Candara" w:hAnsi="Candara" w:cs="Candara"/>
          <w:spacing w:val="-1"/>
          <w:sz w:val="22"/>
          <w:szCs w:val="22"/>
        </w:rPr>
        <w:t>m</w:t>
      </w:r>
      <w:r>
        <w:rPr>
          <w:rFonts w:ascii="Candara" w:eastAsia="Candara" w:hAnsi="Candara" w:cs="Candara"/>
          <w:sz w:val="22"/>
          <w:szCs w:val="22"/>
        </w:rPr>
        <w:t>el</w:t>
      </w:r>
      <w:r>
        <w:rPr>
          <w:rFonts w:ascii="Candara" w:eastAsia="Candara" w:hAnsi="Candara" w:cs="Candara"/>
          <w:spacing w:val="-1"/>
          <w:sz w:val="22"/>
          <w:szCs w:val="22"/>
        </w:rPr>
        <w:t>a</w:t>
      </w:r>
      <w:r>
        <w:rPr>
          <w:rFonts w:ascii="Candara" w:eastAsia="Candara" w:hAnsi="Candara" w:cs="Candara"/>
          <w:sz w:val="22"/>
          <w:szCs w:val="22"/>
        </w:rPr>
        <w:t>l</w:t>
      </w:r>
      <w:r>
        <w:rPr>
          <w:rFonts w:ascii="Candara" w:eastAsia="Candara" w:hAnsi="Candara" w:cs="Candara"/>
          <w:spacing w:val="-1"/>
          <w:sz w:val="22"/>
          <w:szCs w:val="22"/>
        </w:rPr>
        <w:t>u</w:t>
      </w:r>
      <w:r>
        <w:rPr>
          <w:rFonts w:ascii="Candara" w:eastAsia="Candara" w:hAnsi="Candara" w:cs="Candara"/>
          <w:sz w:val="22"/>
          <w:szCs w:val="22"/>
        </w:rPr>
        <w:t xml:space="preserve">i </w:t>
      </w:r>
      <w:r>
        <w:rPr>
          <w:rFonts w:ascii="Candara" w:eastAsia="Candara" w:hAnsi="Candara" w:cs="Candara"/>
          <w:spacing w:val="-1"/>
          <w:sz w:val="22"/>
          <w:szCs w:val="22"/>
        </w:rPr>
        <w:t>ob</w:t>
      </w:r>
      <w:r>
        <w:rPr>
          <w:rFonts w:ascii="Candara" w:eastAsia="Candara" w:hAnsi="Candara" w:cs="Candara"/>
          <w:sz w:val="22"/>
          <w:szCs w:val="22"/>
        </w:rPr>
        <w:t>serv</w:t>
      </w:r>
      <w:r>
        <w:rPr>
          <w:rFonts w:ascii="Candara" w:eastAsia="Candara" w:hAnsi="Candara" w:cs="Candara"/>
          <w:spacing w:val="-1"/>
          <w:sz w:val="22"/>
          <w:szCs w:val="22"/>
        </w:rPr>
        <w:t>a</w:t>
      </w:r>
      <w:r>
        <w:rPr>
          <w:rFonts w:ascii="Candara" w:eastAsia="Candara" w:hAnsi="Candara" w:cs="Candara"/>
          <w:sz w:val="22"/>
          <w:szCs w:val="22"/>
        </w:rPr>
        <w:t xml:space="preserve">si </w:t>
      </w:r>
      <w:r>
        <w:rPr>
          <w:rFonts w:ascii="Candara" w:eastAsia="Candara" w:hAnsi="Candara" w:cs="Candara"/>
          <w:spacing w:val="-1"/>
          <w:sz w:val="22"/>
          <w:szCs w:val="22"/>
        </w:rPr>
        <w:t>pa</w:t>
      </w:r>
      <w:r>
        <w:rPr>
          <w:rFonts w:ascii="Candara" w:eastAsia="Candara" w:hAnsi="Candara" w:cs="Candara"/>
          <w:sz w:val="22"/>
          <w:szCs w:val="22"/>
        </w:rPr>
        <w:t>rtisi</w:t>
      </w:r>
      <w:r>
        <w:rPr>
          <w:rFonts w:ascii="Candara" w:eastAsia="Candara" w:hAnsi="Candara" w:cs="Candara"/>
          <w:spacing w:val="-1"/>
          <w:sz w:val="22"/>
          <w:szCs w:val="22"/>
        </w:rPr>
        <w:t>pa</w:t>
      </w:r>
      <w:r>
        <w:rPr>
          <w:rFonts w:ascii="Candara" w:eastAsia="Candara" w:hAnsi="Candara" w:cs="Candara"/>
          <w:sz w:val="22"/>
          <w:szCs w:val="22"/>
        </w:rPr>
        <w:t xml:space="preserve">tif, </w:t>
      </w:r>
      <w:r>
        <w:rPr>
          <w:rFonts w:ascii="Candara" w:eastAsia="Candara" w:hAnsi="Candara" w:cs="Candara"/>
          <w:spacing w:val="-1"/>
          <w:sz w:val="22"/>
          <w:szCs w:val="22"/>
        </w:rPr>
        <w:t>wawanca</w:t>
      </w:r>
      <w:r>
        <w:rPr>
          <w:rFonts w:ascii="Candara" w:eastAsia="Candara" w:hAnsi="Candara" w:cs="Candara"/>
          <w:sz w:val="22"/>
          <w:szCs w:val="22"/>
        </w:rPr>
        <w:t xml:space="preserve">ra </w:t>
      </w:r>
      <w:r>
        <w:rPr>
          <w:rFonts w:ascii="Candara" w:eastAsia="Candara" w:hAnsi="Candara" w:cs="Candara"/>
          <w:spacing w:val="-1"/>
          <w:sz w:val="22"/>
          <w:szCs w:val="22"/>
        </w:rPr>
        <w:t>m</w:t>
      </w:r>
      <w:r>
        <w:rPr>
          <w:rFonts w:ascii="Candara" w:eastAsia="Candara" w:hAnsi="Candara" w:cs="Candara"/>
          <w:sz w:val="22"/>
          <w:szCs w:val="22"/>
        </w:rPr>
        <w:t>en</w:t>
      </w:r>
      <w:r>
        <w:rPr>
          <w:rFonts w:ascii="Candara" w:eastAsia="Candara" w:hAnsi="Candara" w:cs="Candara"/>
          <w:spacing w:val="-1"/>
          <w:sz w:val="22"/>
          <w:szCs w:val="22"/>
        </w:rPr>
        <w:t>d</w:t>
      </w:r>
      <w:r>
        <w:rPr>
          <w:rFonts w:ascii="Candara" w:eastAsia="Candara" w:hAnsi="Candara" w:cs="Candara"/>
          <w:sz w:val="22"/>
          <w:szCs w:val="22"/>
        </w:rPr>
        <w:t xml:space="preserve">alam </w:t>
      </w:r>
      <w:r>
        <w:rPr>
          <w:rFonts w:ascii="Candara" w:eastAsia="Candara" w:hAnsi="Candara" w:cs="Candara"/>
          <w:spacing w:val="-1"/>
          <w:sz w:val="22"/>
          <w:szCs w:val="22"/>
        </w:rPr>
        <w:t>de</w:t>
      </w:r>
      <w:r>
        <w:rPr>
          <w:rFonts w:ascii="Candara" w:eastAsia="Candara" w:hAnsi="Candara" w:cs="Candara"/>
          <w:sz w:val="22"/>
          <w:szCs w:val="22"/>
        </w:rPr>
        <w:t>ngan tokoh a</w:t>
      </w:r>
      <w:r>
        <w:rPr>
          <w:rFonts w:ascii="Candara" w:eastAsia="Candara" w:hAnsi="Candara" w:cs="Candara"/>
          <w:spacing w:val="-1"/>
          <w:sz w:val="22"/>
          <w:szCs w:val="22"/>
        </w:rPr>
        <w:t>d</w:t>
      </w:r>
      <w:r>
        <w:rPr>
          <w:rFonts w:ascii="Candara" w:eastAsia="Candara" w:hAnsi="Candara" w:cs="Candara"/>
          <w:sz w:val="22"/>
          <w:szCs w:val="22"/>
        </w:rPr>
        <w:t xml:space="preserve">at, aparat </w:t>
      </w:r>
      <w:r>
        <w:rPr>
          <w:rFonts w:ascii="Candara" w:eastAsia="Candara" w:hAnsi="Candara" w:cs="Candara"/>
          <w:spacing w:val="-1"/>
          <w:sz w:val="22"/>
          <w:szCs w:val="22"/>
        </w:rPr>
        <w:t>de</w:t>
      </w:r>
      <w:r>
        <w:rPr>
          <w:rFonts w:ascii="Candara" w:eastAsia="Candara" w:hAnsi="Candara" w:cs="Candara"/>
          <w:sz w:val="22"/>
          <w:szCs w:val="22"/>
        </w:rPr>
        <w:t xml:space="preserve">sa, </w:t>
      </w:r>
      <w:r>
        <w:rPr>
          <w:rFonts w:ascii="Candara" w:eastAsia="Candara" w:hAnsi="Candara" w:cs="Candara"/>
          <w:spacing w:val="-1"/>
          <w:sz w:val="22"/>
          <w:szCs w:val="22"/>
        </w:rPr>
        <w:t>d</w:t>
      </w:r>
      <w:r>
        <w:rPr>
          <w:rFonts w:ascii="Candara" w:eastAsia="Candara" w:hAnsi="Candara" w:cs="Candara"/>
          <w:sz w:val="22"/>
          <w:szCs w:val="22"/>
        </w:rPr>
        <w:t xml:space="preserve">an </w:t>
      </w:r>
      <w:r>
        <w:rPr>
          <w:rFonts w:ascii="Candara" w:eastAsia="Candara" w:hAnsi="Candara" w:cs="Candara"/>
          <w:spacing w:val="-1"/>
          <w:sz w:val="22"/>
          <w:szCs w:val="22"/>
        </w:rPr>
        <w:t>m</w:t>
      </w:r>
      <w:r>
        <w:rPr>
          <w:rFonts w:ascii="Candara" w:eastAsia="Candara" w:hAnsi="Candara" w:cs="Candara"/>
          <w:sz w:val="22"/>
          <w:szCs w:val="22"/>
        </w:rPr>
        <w:t>asyarakat, s</w:t>
      </w:r>
      <w:r>
        <w:rPr>
          <w:rFonts w:ascii="Candara" w:eastAsia="Candara" w:hAnsi="Candara" w:cs="Candara"/>
          <w:spacing w:val="-1"/>
          <w:sz w:val="22"/>
          <w:szCs w:val="22"/>
        </w:rPr>
        <w:t>e</w:t>
      </w:r>
      <w:r>
        <w:rPr>
          <w:rFonts w:ascii="Candara" w:eastAsia="Candara" w:hAnsi="Candara" w:cs="Candara"/>
          <w:sz w:val="22"/>
          <w:szCs w:val="22"/>
        </w:rPr>
        <w:t xml:space="preserve">rta analisis </w:t>
      </w:r>
      <w:r>
        <w:rPr>
          <w:rFonts w:ascii="Candara" w:eastAsia="Candara" w:hAnsi="Candara" w:cs="Candara"/>
          <w:spacing w:val="-1"/>
          <w:sz w:val="22"/>
          <w:szCs w:val="22"/>
        </w:rPr>
        <w:t>d</w:t>
      </w:r>
      <w:r>
        <w:rPr>
          <w:rFonts w:ascii="Candara" w:eastAsia="Candara" w:hAnsi="Candara" w:cs="Candara"/>
          <w:sz w:val="22"/>
          <w:szCs w:val="22"/>
        </w:rPr>
        <w:t>oku</w:t>
      </w:r>
      <w:r>
        <w:rPr>
          <w:rFonts w:ascii="Candara" w:eastAsia="Candara" w:hAnsi="Candara" w:cs="Candara"/>
          <w:spacing w:val="-1"/>
          <w:sz w:val="22"/>
          <w:szCs w:val="22"/>
        </w:rPr>
        <w:t>m</w:t>
      </w:r>
      <w:r>
        <w:rPr>
          <w:rFonts w:ascii="Candara" w:eastAsia="Candara" w:hAnsi="Candara" w:cs="Candara"/>
          <w:sz w:val="22"/>
          <w:szCs w:val="22"/>
        </w:rPr>
        <w:t xml:space="preserve">en </w:t>
      </w:r>
      <w:r>
        <w:rPr>
          <w:rFonts w:ascii="Candara" w:eastAsia="Candara" w:hAnsi="Candara" w:cs="Candara"/>
          <w:spacing w:val="-1"/>
          <w:sz w:val="22"/>
          <w:szCs w:val="22"/>
        </w:rPr>
        <w:t>h</w:t>
      </w:r>
      <w:r>
        <w:rPr>
          <w:rFonts w:ascii="Candara" w:eastAsia="Candara" w:hAnsi="Candara" w:cs="Candara"/>
          <w:sz w:val="22"/>
          <w:szCs w:val="22"/>
        </w:rPr>
        <w:t>ist</w:t>
      </w:r>
      <w:r>
        <w:rPr>
          <w:rFonts w:ascii="Candara" w:eastAsia="Candara" w:hAnsi="Candara" w:cs="Candara"/>
          <w:spacing w:val="-1"/>
          <w:sz w:val="22"/>
          <w:szCs w:val="22"/>
        </w:rPr>
        <w:t>o</w:t>
      </w:r>
      <w:r>
        <w:rPr>
          <w:rFonts w:ascii="Candara" w:eastAsia="Candara" w:hAnsi="Candara" w:cs="Candara"/>
          <w:sz w:val="22"/>
          <w:szCs w:val="22"/>
        </w:rPr>
        <w:t>ris d</w:t>
      </w:r>
      <w:r>
        <w:rPr>
          <w:rFonts w:ascii="Candara" w:eastAsia="Candara" w:hAnsi="Candara" w:cs="Candara"/>
          <w:spacing w:val="-1"/>
          <w:sz w:val="22"/>
          <w:szCs w:val="22"/>
        </w:rPr>
        <w:t>a</w:t>
      </w:r>
      <w:r>
        <w:rPr>
          <w:rFonts w:ascii="Candara" w:eastAsia="Candara" w:hAnsi="Candara" w:cs="Candara"/>
          <w:sz w:val="22"/>
          <w:szCs w:val="22"/>
        </w:rPr>
        <w:t>n re</w:t>
      </w:r>
      <w:r>
        <w:rPr>
          <w:rFonts w:ascii="Candara" w:eastAsia="Candara" w:hAnsi="Candara" w:cs="Candara"/>
          <w:spacing w:val="-1"/>
          <w:sz w:val="22"/>
          <w:szCs w:val="22"/>
        </w:rPr>
        <w:t>gu</w:t>
      </w:r>
      <w:r>
        <w:rPr>
          <w:rFonts w:ascii="Candara" w:eastAsia="Candara" w:hAnsi="Candara" w:cs="Candara"/>
          <w:sz w:val="22"/>
          <w:szCs w:val="22"/>
        </w:rPr>
        <w:t>l</w:t>
      </w:r>
      <w:r>
        <w:rPr>
          <w:rFonts w:ascii="Candara" w:eastAsia="Candara" w:hAnsi="Candara" w:cs="Candara"/>
          <w:spacing w:val="-1"/>
          <w:sz w:val="22"/>
          <w:szCs w:val="22"/>
        </w:rPr>
        <w:t>a</w:t>
      </w:r>
      <w:r>
        <w:rPr>
          <w:rFonts w:ascii="Candara" w:eastAsia="Candara" w:hAnsi="Candara" w:cs="Candara"/>
          <w:sz w:val="22"/>
          <w:szCs w:val="22"/>
        </w:rPr>
        <w:t>si terk</w:t>
      </w:r>
      <w:r>
        <w:rPr>
          <w:rFonts w:ascii="Candara" w:eastAsia="Candara" w:hAnsi="Candara" w:cs="Candara"/>
          <w:spacing w:val="-1"/>
          <w:sz w:val="22"/>
          <w:szCs w:val="22"/>
        </w:rPr>
        <w:t>a</w:t>
      </w:r>
      <w:r>
        <w:rPr>
          <w:rFonts w:ascii="Candara" w:eastAsia="Candara" w:hAnsi="Candara" w:cs="Candara"/>
          <w:sz w:val="22"/>
          <w:szCs w:val="22"/>
        </w:rPr>
        <w:t>it t</w:t>
      </w:r>
      <w:r>
        <w:rPr>
          <w:rFonts w:ascii="Candara" w:eastAsia="Candara" w:hAnsi="Candara" w:cs="Candara"/>
          <w:spacing w:val="-1"/>
          <w:sz w:val="22"/>
          <w:szCs w:val="22"/>
        </w:rPr>
        <w:t>ana</w:t>
      </w:r>
      <w:r>
        <w:rPr>
          <w:rFonts w:ascii="Candara" w:eastAsia="Candara" w:hAnsi="Candara" w:cs="Candara"/>
          <w:sz w:val="22"/>
          <w:szCs w:val="22"/>
        </w:rPr>
        <w:t xml:space="preserve">h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t.</w:t>
      </w:r>
    </w:p>
    <w:p w14:paraId="65591342" w14:textId="77777777" w:rsidR="00EB38DD" w:rsidRDefault="00EB38DD">
      <w:pPr>
        <w:spacing w:line="120" w:lineRule="exact"/>
        <w:rPr>
          <w:sz w:val="12"/>
          <w:szCs w:val="12"/>
        </w:rPr>
      </w:pPr>
    </w:p>
    <w:p w14:paraId="2544B800" w14:textId="77777777" w:rsidR="00EB38DD" w:rsidRDefault="00000000">
      <w:pPr>
        <w:ind w:left="379" w:right="335"/>
        <w:jc w:val="both"/>
        <w:rPr>
          <w:rFonts w:ascii="Candara" w:eastAsia="Candara" w:hAnsi="Candara" w:cs="Candara"/>
          <w:sz w:val="22"/>
          <w:szCs w:val="22"/>
        </w:rPr>
      </w:pPr>
      <w:r>
        <w:rPr>
          <w:rFonts w:ascii="Candara" w:eastAsia="Candara" w:hAnsi="Candara" w:cs="Candara"/>
          <w:spacing w:val="-1"/>
          <w:sz w:val="22"/>
          <w:szCs w:val="22"/>
        </w:rPr>
        <w:t>Ha</w:t>
      </w:r>
      <w:r>
        <w:rPr>
          <w:rFonts w:ascii="Candara" w:eastAsia="Candara" w:hAnsi="Candara" w:cs="Candara"/>
          <w:sz w:val="22"/>
          <w:szCs w:val="22"/>
        </w:rPr>
        <w:t xml:space="preserve">sil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eliti</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nun</w:t>
      </w:r>
      <w:r>
        <w:rPr>
          <w:rFonts w:ascii="Candara" w:eastAsia="Candara" w:hAnsi="Candara" w:cs="Candara"/>
          <w:sz w:val="22"/>
          <w:szCs w:val="22"/>
        </w:rPr>
        <w:t>j</w:t>
      </w:r>
      <w:r>
        <w:rPr>
          <w:rFonts w:ascii="Candara" w:eastAsia="Candara" w:hAnsi="Candara" w:cs="Candara"/>
          <w:spacing w:val="-1"/>
          <w:sz w:val="22"/>
          <w:szCs w:val="22"/>
        </w:rPr>
        <w:t>u</w:t>
      </w:r>
      <w:r>
        <w:rPr>
          <w:rFonts w:ascii="Candara" w:eastAsia="Candara" w:hAnsi="Candara" w:cs="Candara"/>
          <w:sz w:val="22"/>
          <w:szCs w:val="22"/>
        </w:rPr>
        <w:t>kk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bahw</w:t>
      </w:r>
      <w:r>
        <w:rPr>
          <w:rFonts w:ascii="Candara" w:eastAsia="Candara" w:hAnsi="Candara" w:cs="Candara"/>
          <w:sz w:val="22"/>
          <w:szCs w:val="22"/>
        </w:rPr>
        <w:t xml:space="preserve">a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c</w:t>
      </w:r>
      <w:r>
        <w:rPr>
          <w:rFonts w:ascii="Candara" w:eastAsia="Candara" w:hAnsi="Candara" w:cs="Candara"/>
          <w:spacing w:val="-1"/>
          <w:sz w:val="22"/>
          <w:szCs w:val="22"/>
        </w:rPr>
        <w:t>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n  t</w:t>
      </w:r>
      <w:r>
        <w:rPr>
          <w:rFonts w:ascii="Candara" w:eastAsia="Candara" w:hAnsi="Candara" w:cs="Candara"/>
          <w:spacing w:val="-1"/>
          <w:sz w:val="22"/>
          <w:szCs w:val="22"/>
        </w:rPr>
        <w:t>ana</w:t>
      </w:r>
      <w:r>
        <w:rPr>
          <w:rFonts w:ascii="Candara" w:eastAsia="Candara" w:hAnsi="Candara" w:cs="Candara"/>
          <w:sz w:val="22"/>
          <w:szCs w:val="22"/>
        </w:rPr>
        <w:t xml:space="preserve">h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 xml:space="preserve">t  di  </w:t>
      </w:r>
      <w:r>
        <w:rPr>
          <w:rFonts w:ascii="Candara" w:eastAsia="Candara" w:hAnsi="Candara" w:cs="Candara"/>
          <w:spacing w:val="-1"/>
          <w:sz w:val="22"/>
          <w:szCs w:val="22"/>
        </w:rPr>
        <w:t>Bon</w:t>
      </w:r>
      <w:r>
        <w:rPr>
          <w:rFonts w:ascii="Candara" w:eastAsia="Candara" w:hAnsi="Candara" w:cs="Candara"/>
          <w:sz w:val="22"/>
          <w:szCs w:val="22"/>
        </w:rPr>
        <w:t xml:space="preserve">e  </w:t>
      </w:r>
      <w:r>
        <w:rPr>
          <w:rFonts w:ascii="Candara" w:eastAsia="Candara" w:hAnsi="Candara" w:cs="Candara"/>
          <w:spacing w:val="-1"/>
          <w:sz w:val="22"/>
          <w:szCs w:val="22"/>
        </w:rPr>
        <w:t>Bo</w:t>
      </w:r>
      <w:r>
        <w:rPr>
          <w:rFonts w:ascii="Candara" w:eastAsia="Candara" w:hAnsi="Candara" w:cs="Candara"/>
          <w:sz w:val="22"/>
          <w:szCs w:val="22"/>
        </w:rPr>
        <w:t>l</w:t>
      </w:r>
      <w:r>
        <w:rPr>
          <w:rFonts w:ascii="Candara" w:eastAsia="Candara" w:hAnsi="Candara" w:cs="Candara"/>
          <w:spacing w:val="-1"/>
          <w:sz w:val="22"/>
          <w:szCs w:val="22"/>
        </w:rPr>
        <w:t>ang</w:t>
      </w:r>
      <w:r>
        <w:rPr>
          <w:rFonts w:ascii="Candara" w:eastAsia="Candara" w:hAnsi="Candara" w:cs="Candara"/>
          <w:sz w:val="22"/>
          <w:szCs w:val="22"/>
        </w:rPr>
        <w:t xml:space="preserve">o  </w:t>
      </w:r>
      <w:r>
        <w:rPr>
          <w:rFonts w:ascii="Candara" w:eastAsia="Candara" w:hAnsi="Candara" w:cs="Candara"/>
          <w:spacing w:val="-1"/>
          <w:sz w:val="22"/>
          <w:szCs w:val="22"/>
        </w:rPr>
        <w:t>ma</w:t>
      </w:r>
      <w:r>
        <w:rPr>
          <w:rFonts w:ascii="Candara" w:eastAsia="Candara" w:hAnsi="Candara" w:cs="Candara"/>
          <w:sz w:val="22"/>
          <w:szCs w:val="22"/>
        </w:rPr>
        <w:t>sih r</w:t>
      </w:r>
      <w:r>
        <w:rPr>
          <w:rFonts w:ascii="Candara" w:eastAsia="Candara" w:hAnsi="Candara" w:cs="Candara"/>
          <w:spacing w:val="-1"/>
          <w:sz w:val="22"/>
          <w:szCs w:val="22"/>
        </w:rPr>
        <w:t>en</w:t>
      </w:r>
      <w:r>
        <w:rPr>
          <w:rFonts w:ascii="Candara" w:eastAsia="Candara" w:hAnsi="Candara" w:cs="Candara"/>
          <w:sz w:val="22"/>
          <w:szCs w:val="22"/>
        </w:rPr>
        <w:t xml:space="preserve">tan </w:t>
      </w:r>
      <w:r>
        <w:rPr>
          <w:rFonts w:ascii="Candara" w:eastAsia="Candara" w:hAnsi="Candara" w:cs="Candara"/>
          <w:spacing w:val="-1"/>
          <w:sz w:val="22"/>
          <w:szCs w:val="22"/>
        </w:rPr>
        <w:t>h</w:t>
      </w:r>
      <w:r>
        <w:rPr>
          <w:rFonts w:ascii="Candara" w:eastAsia="Candara" w:hAnsi="Candara" w:cs="Candara"/>
          <w:sz w:val="22"/>
          <w:szCs w:val="22"/>
        </w:rPr>
        <w:t>ila</w:t>
      </w:r>
      <w:r>
        <w:rPr>
          <w:rFonts w:ascii="Candara" w:eastAsia="Candara" w:hAnsi="Candara" w:cs="Candara"/>
          <w:spacing w:val="-1"/>
          <w:sz w:val="22"/>
          <w:szCs w:val="22"/>
        </w:rPr>
        <w:t>ng</w:t>
      </w:r>
      <w:r>
        <w:rPr>
          <w:rFonts w:ascii="Candara" w:eastAsia="Candara" w:hAnsi="Candara" w:cs="Candara"/>
          <w:sz w:val="22"/>
          <w:szCs w:val="22"/>
        </w:rPr>
        <w:t>,</w:t>
      </w:r>
      <w:r>
        <w:rPr>
          <w:rFonts w:ascii="Candara" w:eastAsia="Candara" w:hAnsi="Candara" w:cs="Candara"/>
          <w:spacing w:val="1"/>
          <w:sz w:val="22"/>
          <w:szCs w:val="22"/>
        </w:rPr>
        <w:t xml:space="preserve"> </w:t>
      </w:r>
      <w:r>
        <w:rPr>
          <w:rFonts w:ascii="Candara" w:eastAsia="Candara" w:hAnsi="Candara" w:cs="Candara"/>
          <w:sz w:val="22"/>
          <w:szCs w:val="22"/>
        </w:rPr>
        <w:t>rusak,</w:t>
      </w:r>
      <w:r>
        <w:rPr>
          <w:rFonts w:ascii="Candara" w:eastAsia="Candara" w:hAnsi="Candara" w:cs="Candara"/>
          <w:spacing w:val="1"/>
          <w:sz w:val="22"/>
          <w:szCs w:val="22"/>
        </w:rPr>
        <w:t xml:space="preserve"> </w:t>
      </w:r>
      <w:r>
        <w:rPr>
          <w:rFonts w:ascii="Candara" w:eastAsia="Candara" w:hAnsi="Candara" w:cs="Candara"/>
          <w:sz w:val="22"/>
          <w:szCs w:val="22"/>
        </w:rPr>
        <w:t xml:space="preserve">dan tidak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m</w:t>
      </w:r>
      <w:r>
        <w:rPr>
          <w:rFonts w:ascii="Candara" w:eastAsia="Candara" w:hAnsi="Candara" w:cs="Candara"/>
          <w:sz w:val="22"/>
          <w:szCs w:val="22"/>
        </w:rPr>
        <w:t>iliki</w:t>
      </w:r>
      <w:r>
        <w:rPr>
          <w:rFonts w:ascii="Candara" w:eastAsia="Candara" w:hAnsi="Candara" w:cs="Candara"/>
          <w:spacing w:val="1"/>
          <w:sz w:val="22"/>
          <w:szCs w:val="22"/>
        </w:rPr>
        <w:t xml:space="preserve"> </w:t>
      </w:r>
      <w:r>
        <w:rPr>
          <w:rFonts w:ascii="Candara" w:eastAsia="Candara" w:hAnsi="Candara" w:cs="Candara"/>
          <w:sz w:val="22"/>
          <w:szCs w:val="22"/>
        </w:rPr>
        <w:t xml:space="preserve">kekuatan </w:t>
      </w:r>
      <w:r>
        <w:rPr>
          <w:rFonts w:ascii="Candara" w:eastAsia="Candara" w:hAnsi="Candara" w:cs="Candara"/>
          <w:spacing w:val="-1"/>
          <w:sz w:val="22"/>
          <w:szCs w:val="22"/>
        </w:rPr>
        <w:t>h</w:t>
      </w:r>
      <w:r>
        <w:rPr>
          <w:rFonts w:ascii="Candara" w:eastAsia="Candara" w:hAnsi="Candara" w:cs="Candara"/>
          <w:sz w:val="22"/>
          <w:szCs w:val="22"/>
        </w:rPr>
        <w:t>ukum f</w:t>
      </w:r>
      <w:r>
        <w:rPr>
          <w:rFonts w:ascii="Candara" w:eastAsia="Candara" w:hAnsi="Candara" w:cs="Candara"/>
          <w:spacing w:val="-1"/>
          <w:sz w:val="22"/>
          <w:szCs w:val="22"/>
        </w:rPr>
        <w:t>o</w:t>
      </w:r>
      <w:r>
        <w:rPr>
          <w:rFonts w:ascii="Candara" w:eastAsia="Candara" w:hAnsi="Candara" w:cs="Candara"/>
          <w:sz w:val="22"/>
          <w:szCs w:val="22"/>
        </w:rPr>
        <w:t>r</w:t>
      </w:r>
      <w:r>
        <w:rPr>
          <w:rFonts w:ascii="Candara" w:eastAsia="Candara" w:hAnsi="Candara" w:cs="Candara"/>
          <w:spacing w:val="-1"/>
          <w:sz w:val="22"/>
          <w:szCs w:val="22"/>
        </w:rPr>
        <w:t>m</w:t>
      </w:r>
      <w:r>
        <w:rPr>
          <w:rFonts w:ascii="Candara" w:eastAsia="Candara" w:hAnsi="Candara" w:cs="Candara"/>
          <w:sz w:val="22"/>
          <w:szCs w:val="22"/>
        </w:rPr>
        <w:t>al,</w:t>
      </w:r>
      <w:r>
        <w:rPr>
          <w:rFonts w:ascii="Candara" w:eastAsia="Candara" w:hAnsi="Candara" w:cs="Candara"/>
          <w:spacing w:val="1"/>
          <w:sz w:val="22"/>
          <w:szCs w:val="22"/>
        </w:rPr>
        <w:t xml:space="preserve"> </w:t>
      </w:r>
      <w:r>
        <w:rPr>
          <w:rFonts w:ascii="Candara" w:eastAsia="Candara" w:hAnsi="Candara" w:cs="Candara"/>
          <w:sz w:val="22"/>
          <w:szCs w:val="22"/>
        </w:rPr>
        <w:t>se</w:t>
      </w:r>
      <w:r>
        <w:rPr>
          <w:rFonts w:ascii="Candara" w:eastAsia="Candara" w:hAnsi="Candara" w:cs="Candara"/>
          <w:spacing w:val="-1"/>
          <w:sz w:val="22"/>
          <w:szCs w:val="22"/>
        </w:rPr>
        <w:t>h</w:t>
      </w:r>
      <w:r>
        <w:rPr>
          <w:rFonts w:ascii="Candara" w:eastAsia="Candara" w:hAnsi="Candara" w:cs="Candara"/>
          <w:sz w:val="22"/>
          <w:szCs w:val="22"/>
        </w:rPr>
        <w:t>in</w:t>
      </w:r>
      <w:r>
        <w:rPr>
          <w:rFonts w:ascii="Candara" w:eastAsia="Candara" w:hAnsi="Candara" w:cs="Candara"/>
          <w:spacing w:val="-1"/>
          <w:sz w:val="22"/>
          <w:szCs w:val="22"/>
        </w:rPr>
        <w:t>gg</w:t>
      </w:r>
      <w:r>
        <w:rPr>
          <w:rFonts w:ascii="Candara" w:eastAsia="Candara" w:hAnsi="Candara" w:cs="Candara"/>
          <w:sz w:val="22"/>
          <w:szCs w:val="22"/>
        </w:rPr>
        <w:t xml:space="preserve">a </w:t>
      </w:r>
      <w:r>
        <w:rPr>
          <w:rFonts w:ascii="Candara" w:eastAsia="Candara" w:hAnsi="Candara" w:cs="Candara"/>
          <w:spacing w:val="-1"/>
          <w:sz w:val="22"/>
          <w:szCs w:val="22"/>
        </w:rPr>
        <w:t>m</w:t>
      </w:r>
      <w:r>
        <w:rPr>
          <w:rFonts w:ascii="Candara" w:eastAsia="Candara" w:hAnsi="Candara" w:cs="Candara"/>
          <w:sz w:val="22"/>
          <w:szCs w:val="22"/>
        </w:rPr>
        <w:t>ele</w:t>
      </w:r>
      <w:r>
        <w:rPr>
          <w:rFonts w:ascii="Candara" w:eastAsia="Candara" w:hAnsi="Candara" w:cs="Candara"/>
          <w:spacing w:val="-1"/>
          <w:sz w:val="22"/>
          <w:szCs w:val="22"/>
        </w:rPr>
        <w:t>m</w:t>
      </w:r>
      <w:r>
        <w:rPr>
          <w:rFonts w:ascii="Candara" w:eastAsia="Candara" w:hAnsi="Candara" w:cs="Candara"/>
          <w:sz w:val="22"/>
          <w:szCs w:val="22"/>
        </w:rPr>
        <w:t>a</w:t>
      </w:r>
      <w:r>
        <w:rPr>
          <w:rFonts w:ascii="Candara" w:eastAsia="Candara" w:hAnsi="Candara" w:cs="Candara"/>
          <w:spacing w:val="-1"/>
          <w:sz w:val="22"/>
          <w:szCs w:val="22"/>
        </w:rPr>
        <w:t>h</w:t>
      </w:r>
      <w:r>
        <w:rPr>
          <w:rFonts w:ascii="Candara" w:eastAsia="Candara" w:hAnsi="Candara" w:cs="Candara"/>
          <w:sz w:val="22"/>
          <w:szCs w:val="22"/>
        </w:rPr>
        <w:t xml:space="preserve">kan </w:t>
      </w:r>
      <w:r>
        <w:rPr>
          <w:rFonts w:ascii="Candara" w:eastAsia="Candara" w:hAnsi="Candara" w:cs="Candara"/>
          <w:spacing w:val="-1"/>
          <w:sz w:val="22"/>
          <w:szCs w:val="22"/>
        </w:rPr>
        <w:t>po</w:t>
      </w:r>
      <w:r>
        <w:rPr>
          <w:rFonts w:ascii="Candara" w:eastAsia="Candara" w:hAnsi="Candara" w:cs="Candara"/>
          <w:sz w:val="22"/>
          <w:szCs w:val="22"/>
        </w:rPr>
        <w:t xml:space="preserve">sisi </w:t>
      </w:r>
      <w:r>
        <w:rPr>
          <w:rFonts w:ascii="Candara" w:eastAsia="Candara" w:hAnsi="Candara" w:cs="Candara"/>
          <w:spacing w:val="-1"/>
          <w:sz w:val="22"/>
          <w:szCs w:val="22"/>
        </w:rPr>
        <w:t>ma</w:t>
      </w:r>
      <w:r>
        <w:rPr>
          <w:rFonts w:ascii="Candara" w:eastAsia="Candara" w:hAnsi="Candara" w:cs="Candara"/>
          <w:sz w:val="22"/>
          <w:szCs w:val="22"/>
        </w:rPr>
        <w:t>s</w:t>
      </w:r>
      <w:r>
        <w:rPr>
          <w:rFonts w:ascii="Candara" w:eastAsia="Candara" w:hAnsi="Candara" w:cs="Candara"/>
          <w:spacing w:val="-1"/>
          <w:sz w:val="22"/>
          <w:szCs w:val="22"/>
        </w:rPr>
        <w:t>ya</w:t>
      </w:r>
      <w:r>
        <w:rPr>
          <w:rFonts w:ascii="Candara" w:eastAsia="Candara" w:hAnsi="Candara" w:cs="Candara"/>
          <w:sz w:val="22"/>
          <w:szCs w:val="22"/>
        </w:rPr>
        <w:t>r</w:t>
      </w:r>
      <w:r>
        <w:rPr>
          <w:rFonts w:ascii="Candara" w:eastAsia="Candara" w:hAnsi="Candara" w:cs="Candara"/>
          <w:spacing w:val="-1"/>
          <w:sz w:val="22"/>
          <w:szCs w:val="22"/>
        </w:rPr>
        <w:t>a</w:t>
      </w:r>
      <w:r>
        <w:rPr>
          <w:rFonts w:ascii="Candara" w:eastAsia="Candara" w:hAnsi="Candara" w:cs="Candara"/>
          <w:sz w:val="22"/>
          <w:szCs w:val="22"/>
        </w:rPr>
        <w:t>k</w:t>
      </w:r>
      <w:r>
        <w:rPr>
          <w:rFonts w:ascii="Candara" w:eastAsia="Candara" w:hAnsi="Candara" w:cs="Candara"/>
          <w:spacing w:val="-1"/>
          <w:sz w:val="22"/>
          <w:szCs w:val="22"/>
        </w:rPr>
        <w:t>a</w:t>
      </w:r>
      <w:r>
        <w:rPr>
          <w:rFonts w:ascii="Candara" w:eastAsia="Candara" w:hAnsi="Candara" w:cs="Candara"/>
          <w:sz w:val="22"/>
          <w:szCs w:val="22"/>
        </w:rPr>
        <w:t xml:space="preserve">t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t d</w:t>
      </w:r>
      <w:r>
        <w:rPr>
          <w:rFonts w:ascii="Candara" w:eastAsia="Candara" w:hAnsi="Candara" w:cs="Candara"/>
          <w:spacing w:val="-1"/>
          <w:sz w:val="22"/>
          <w:szCs w:val="22"/>
        </w:rPr>
        <w:t>a</w:t>
      </w:r>
      <w:r>
        <w:rPr>
          <w:rFonts w:ascii="Candara" w:eastAsia="Candara" w:hAnsi="Candara" w:cs="Candara"/>
          <w:sz w:val="22"/>
          <w:szCs w:val="22"/>
        </w:rPr>
        <w:t>l</w:t>
      </w:r>
      <w:r>
        <w:rPr>
          <w:rFonts w:ascii="Candara" w:eastAsia="Candara" w:hAnsi="Candara" w:cs="Candara"/>
          <w:spacing w:val="-1"/>
          <w:sz w:val="22"/>
          <w:szCs w:val="22"/>
        </w:rPr>
        <w:t>a</w:t>
      </w:r>
      <w:r>
        <w:rPr>
          <w:rFonts w:ascii="Candara" w:eastAsia="Candara" w:hAnsi="Candara" w:cs="Candara"/>
          <w:sz w:val="22"/>
          <w:szCs w:val="22"/>
        </w:rPr>
        <w:t>m se</w:t>
      </w:r>
      <w:r>
        <w:rPr>
          <w:rFonts w:ascii="Candara" w:eastAsia="Candara" w:hAnsi="Candara" w:cs="Candara"/>
          <w:spacing w:val="-1"/>
          <w:sz w:val="22"/>
          <w:szCs w:val="22"/>
        </w:rPr>
        <w:t>ng</w:t>
      </w:r>
      <w:r>
        <w:rPr>
          <w:rFonts w:ascii="Candara" w:eastAsia="Candara" w:hAnsi="Candara" w:cs="Candara"/>
          <w:sz w:val="22"/>
          <w:szCs w:val="22"/>
        </w:rPr>
        <w:t>ket</w:t>
      </w:r>
      <w:r>
        <w:rPr>
          <w:rFonts w:ascii="Candara" w:eastAsia="Candara" w:hAnsi="Candara" w:cs="Candara"/>
          <w:spacing w:val="-1"/>
          <w:sz w:val="22"/>
          <w:szCs w:val="22"/>
        </w:rPr>
        <w:t>a</w:t>
      </w:r>
      <w:r>
        <w:rPr>
          <w:rFonts w:ascii="Candara" w:eastAsia="Candara" w:hAnsi="Candara" w:cs="Candara"/>
          <w:sz w:val="22"/>
          <w:szCs w:val="22"/>
        </w:rPr>
        <w:t xml:space="preserve">. </w:t>
      </w:r>
      <w:r>
        <w:rPr>
          <w:rFonts w:ascii="Candara" w:eastAsia="Candara" w:hAnsi="Candara" w:cs="Candara"/>
          <w:spacing w:val="-1"/>
          <w:sz w:val="22"/>
          <w:szCs w:val="22"/>
        </w:rPr>
        <w:t>D</w:t>
      </w:r>
      <w:r>
        <w:rPr>
          <w:rFonts w:ascii="Candara" w:eastAsia="Candara" w:hAnsi="Candara" w:cs="Candara"/>
          <w:sz w:val="22"/>
          <w:szCs w:val="22"/>
        </w:rPr>
        <w:t>i sisi l</w:t>
      </w:r>
      <w:r>
        <w:rPr>
          <w:rFonts w:ascii="Candara" w:eastAsia="Candara" w:hAnsi="Candara" w:cs="Candara"/>
          <w:spacing w:val="-1"/>
          <w:sz w:val="22"/>
          <w:szCs w:val="22"/>
        </w:rPr>
        <w:t>a</w:t>
      </w:r>
      <w:r>
        <w:rPr>
          <w:rFonts w:ascii="Candara" w:eastAsia="Candara" w:hAnsi="Candara" w:cs="Candara"/>
          <w:sz w:val="22"/>
          <w:szCs w:val="22"/>
        </w:rPr>
        <w:t>i</w:t>
      </w:r>
      <w:r>
        <w:rPr>
          <w:rFonts w:ascii="Candara" w:eastAsia="Candara" w:hAnsi="Candara" w:cs="Candara"/>
          <w:spacing w:val="-1"/>
          <w:sz w:val="22"/>
          <w:szCs w:val="22"/>
        </w:rPr>
        <w:t>n</w:t>
      </w:r>
      <w:r>
        <w:rPr>
          <w:rFonts w:ascii="Candara" w:eastAsia="Candara" w:hAnsi="Candara" w:cs="Candara"/>
          <w:sz w:val="22"/>
          <w:szCs w:val="22"/>
        </w:rPr>
        <w:t xml:space="preserve">, </w:t>
      </w:r>
      <w:r>
        <w:rPr>
          <w:rFonts w:ascii="Candara" w:eastAsia="Candara" w:hAnsi="Candara" w:cs="Candara"/>
          <w:spacing w:val="-1"/>
          <w:sz w:val="22"/>
          <w:szCs w:val="22"/>
        </w:rPr>
        <w:t>ma</w:t>
      </w:r>
      <w:r>
        <w:rPr>
          <w:rFonts w:ascii="Candara" w:eastAsia="Candara" w:hAnsi="Candara" w:cs="Candara"/>
          <w:sz w:val="22"/>
          <w:szCs w:val="22"/>
        </w:rPr>
        <w:t>s</w:t>
      </w:r>
      <w:r>
        <w:rPr>
          <w:rFonts w:ascii="Candara" w:eastAsia="Candara" w:hAnsi="Candara" w:cs="Candara"/>
          <w:spacing w:val="-1"/>
          <w:sz w:val="22"/>
          <w:szCs w:val="22"/>
        </w:rPr>
        <w:t>ya</w:t>
      </w:r>
      <w:r>
        <w:rPr>
          <w:rFonts w:ascii="Candara" w:eastAsia="Candara" w:hAnsi="Candara" w:cs="Candara"/>
          <w:sz w:val="22"/>
          <w:szCs w:val="22"/>
        </w:rPr>
        <w:t>r</w:t>
      </w:r>
      <w:r>
        <w:rPr>
          <w:rFonts w:ascii="Candara" w:eastAsia="Candara" w:hAnsi="Candara" w:cs="Candara"/>
          <w:spacing w:val="-1"/>
          <w:sz w:val="22"/>
          <w:szCs w:val="22"/>
        </w:rPr>
        <w:t>a</w:t>
      </w:r>
      <w:r>
        <w:rPr>
          <w:rFonts w:ascii="Candara" w:eastAsia="Candara" w:hAnsi="Candara" w:cs="Candara"/>
          <w:sz w:val="22"/>
          <w:szCs w:val="22"/>
        </w:rPr>
        <w:t>k</w:t>
      </w:r>
      <w:r>
        <w:rPr>
          <w:rFonts w:ascii="Candara" w:eastAsia="Candara" w:hAnsi="Candara" w:cs="Candara"/>
          <w:spacing w:val="-1"/>
          <w:sz w:val="22"/>
          <w:szCs w:val="22"/>
        </w:rPr>
        <w:t>a</w:t>
      </w:r>
      <w:r>
        <w:rPr>
          <w:rFonts w:ascii="Candara" w:eastAsia="Candara" w:hAnsi="Candara" w:cs="Candara"/>
          <w:sz w:val="22"/>
          <w:szCs w:val="22"/>
        </w:rPr>
        <w:t>t, ter</w:t>
      </w:r>
      <w:r>
        <w:rPr>
          <w:rFonts w:ascii="Candara" w:eastAsia="Candara" w:hAnsi="Candara" w:cs="Candara"/>
          <w:spacing w:val="-1"/>
          <w:sz w:val="22"/>
          <w:szCs w:val="22"/>
        </w:rPr>
        <w:t>u</w:t>
      </w:r>
      <w:r>
        <w:rPr>
          <w:rFonts w:ascii="Candara" w:eastAsia="Candara" w:hAnsi="Candara" w:cs="Candara"/>
          <w:sz w:val="22"/>
          <w:szCs w:val="22"/>
        </w:rPr>
        <w:t>t</w:t>
      </w:r>
      <w:r>
        <w:rPr>
          <w:rFonts w:ascii="Candara" w:eastAsia="Candara" w:hAnsi="Candara" w:cs="Candara"/>
          <w:spacing w:val="-1"/>
          <w:sz w:val="22"/>
          <w:szCs w:val="22"/>
        </w:rPr>
        <w:t>am</w:t>
      </w:r>
      <w:r>
        <w:rPr>
          <w:rFonts w:ascii="Candara" w:eastAsia="Candara" w:hAnsi="Candara" w:cs="Candara"/>
          <w:sz w:val="22"/>
          <w:szCs w:val="22"/>
        </w:rPr>
        <w:t xml:space="preserve">a </w:t>
      </w:r>
      <w:r>
        <w:rPr>
          <w:rFonts w:ascii="Candara" w:eastAsia="Candara" w:hAnsi="Candara" w:cs="Candara"/>
          <w:spacing w:val="-1"/>
          <w:sz w:val="22"/>
          <w:szCs w:val="22"/>
        </w:rPr>
        <w:t>g</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er</w:t>
      </w:r>
      <w:r>
        <w:rPr>
          <w:rFonts w:ascii="Candara" w:eastAsia="Candara" w:hAnsi="Candara" w:cs="Candara"/>
          <w:spacing w:val="-1"/>
          <w:sz w:val="22"/>
          <w:szCs w:val="22"/>
        </w:rPr>
        <w:t>a</w:t>
      </w:r>
      <w:r>
        <w:rPr>
          <w:rFonts w:ascii="Candara" w:eastAsia="Candara" w:hAnsi="Candara" w:cs="Candara"/>
          <w:sz w:val="22"/>
          <w:szCs w:val="22"/>
        </w:rPr>
        <w:t xml:space="preserve">si </w:t>
      </w:r>
      <w:r>
        <w:rPr>
          <w:rFonts w:ascii="Candara" w:eastAsia="Candara" w:hAnsi="Candara" w:cs="Candara"/>
          <w:spacing w:val="-1"/>
          <w:sz w:val="22"/>
          <w:szCs w:val="22"/>
        </w:rPr>
        <w:t>mu</w:t>
      </w:r>
      <w:r>
        <w:rPr>
          <w:rFonts w:ascii="Candara" w:eastAsia="Candara" w:hAnsi="Candara" w:cs="Candara"/>
          <w:sz w:val="22"/>
          <w:szCs w:val="22"/>
        </w:rPr>
        <w:t>da dan</w:t>
      </w:r>
      <w:r>
        <w:rPr>
          <w:rFonts w:ascii="Candara" w:eastAsia="Candara" w:hAnsi="Candara" w:cs="Candara"/>
          <w:spacing w:val="1"/>
          <w:sz w:val="22"/>
          <w:szCs w:val="22"/>
        </w:rPr>
        <w:t xml:space="preserve"> </w:t>
      </w:r>
      <w:r>
        <w:rPr>
          <w:rFonts w:ascii="Candara" w:eastAsia="Candara" w:hAnsi="Candara" w:cs="Candara"/>
          <w:sz w:val="22"/>
          <w:szCs w:val="22"/>
        </w:rPr>
        <w:t>aparat</w:t>
      </w:r>
      <w:r>
        <w:rPr>
          <w:rFonts w:ascii="Candara" w:eastAsia="Candara" w:hAnsi="Candara" w:cs="Candara"/>
          <w:spacing w:val="1"/>
          <w:sz w:val="22"/>
          <w:szCs w:val="22"/>
        </w:rPr>
        <w:t xml:space="preserve"> </w:t>
      </w:r>
      <w:r>
        <w:rPr>
          <w:rFonts w:ascii="Candara" w:eastAsia="Candara" w:hAnsi="Candara" w:cs="Candara"/>
          <w:sz w:val="22"/>
          <w:szCs w:val="22"/>
        </w:rPr>
        <w:t>desa,</w:t>
      </w:r>
      <w:r>
        <w:rPr>
          <w:rFonts w:ascii="Candara" w:eastAsia="Candara" w:hAnsi="Candara" w:cs="Candara"/>
          <w:spacing w:val="1"/>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nu</w:t>
      </w:r>
      <w:r>
        <w:rPr>
          <w:rFonts w:ascii="Candara" w:eastAsia="Candara" w:hAnsi="Candara" w:cs="Candara"/>
          <w:sz w:val="22"/>
          <w:szCs w:val="22"/>
        </w:rPr>
        <w:t>nj</w:t>
      </w:r>
      <w:r>
        <w:rPr>
          <w:rFonts w:ascii="Candara" w:eastAsia="Candara" w:hAnsi="Candara" w:cs="Candara"/>
          <w:spacing w:val="-1"/>
          <w:sz w:val="22"/>
          <w:szCs w:val="22"/>
        </w:rPr>
        <w:t>u</w:t>
      </w:r>
      <w:r>
        <w:rPr>
          <w:rFonts w:ascii="Candara" w:eastAsia="Candara" w:hAnsi="Candara" w:cs="Candara"/>
          <w:sz w:val="22"/>
          <w:szCs w:val="22"/>
        </w:rPr>
        <w:t>kkan keter</w:t>
      </w:r>
      <w:r>
        <w:rPr>
          <w:rFonts w:ascii="Candara" w:eastAsia="Candara" w:hAnsi="Candara" w:cs="Candara"/>
          <w:spacing w:val="-1"/>
          <w:sz w:val="22"/>
          <w:szCs w:val="22"/>
        </w:rPr>
        <w:t>bu</w:t>
      </w:r>
      <w:r>
        <w:rPr>
          <w:rFonts w:ascii="Candara" w:eastAsia="Candara" w:hAnsi="Candara" w:cs="Candara"/>
          <w:sz w:val="22"/>
          <w:szCs w:val="22"/>
        </w:rPr>
        <w:t>kaan</w:t>
      </w:r>
      <w:r>
        <w:rPr>
          <w:rFonts w:ascii="Candara" w:eastAsia="Candara" w:hAnsi="Candara" w:cs="Candara"/>
          <w:spacing w:val="1"/>
          <w:sz w:val="22"/>
          <w:szCs w:val="22"/>
        </w:rPr>
        <w:t xml:space="preserve"> </w:t>
      </w:r>
      <w:r>
        <w:rPr>
          <w:rFonts w:ascii="Candara" w:eastAsia="Candara" w:hAnsi="Candara" w:cs="Candara"/>
          <w:sz w:val="22"/>
          <w:szCs w:val="22"/>
        </w:rPr>
        <w:t>terhadap</w:t>
      </w:r>
      <w:r>
        <w:rPr>
          <w:rFonts w:ascii="Candara" w:eastAsia="Candara" w:hAnsi="Candara" w:cs="Candara"/>
          <w:spacing w:val="1"/>
          <w:sz w:val="22"/>
          <w:szCs w:val="22"/>
        </w:rPr>
        <w:t xml:space="preserve"> </w:t>
      </w:r>
      <w:r>
        <w:rPr>
          <w:rFonts w:ascii="Candara" w:eastAsia="Candara" w:hAnsi="Candara" w:cs="Candara"/>
          <w:sz w:val="22"/>
          <w:szCs w:val="22"/>
        </w:rPr>
        <w:t>digitalisasi,</w:t>
      </w:r>
      <w:r>
        <w:rPr>
          <w:rFonts w:ascii="Candara" w:eastAsia="Candara" w:hAnsi="Candara" w:cs="Candara"/>
          <w:spacing w:val="1"/>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eski</w:t>
      </w:r>
      <w:r>
        <w:rPr>
          <w:rFonts w:ascii="Candara" w:eastAsia="Candara" w:hAnsi="Candara" w:cs="Candara"/>
          <w:spacing w:val="-1"/>
          <w:sz w:val="22"/>
          <w:szCs w:val="22"/>
        </w:rPr>
        <w:t>pu</w:t>
      </w:r>
      <w:r>
        <w:rPr>
          <w:rFonts w:ascii="Candara" w:eastAsia="Candara" w:hAnsi="Candara" w:cs="Candara"/>
          <w:sz w:val="22"/>
          <w:szCs w:val="22"/>
        </w:rPr>
        <w:t>n</w:t>
      </w:r>
      <w:r>
        <w:rPr>
          <w:rFonts w:ascii="Candara" w:eastAsia="Candara" w:hAnsi="Candara" w:cs="Candara"/>
          <w:spacing w:val="1"/>
          <w:sz w:val="22"/>
          <w:szCs w:val="22"/>
        </w:rPr>
        <w:t xml:space="preserve"> </w:t>
      </w:r>
      <w:r>
        <w:rPr>
          <w:rFonts w:ascii="Candara" w:eastAsia="Candara" w:hAnsi="Candara" w:cs="Candara"/>
          <w:sz w:val="22"/>
          <w:szCs w:val="22"/>
        </w:rPr>
        <w:t>literasi</w:t>
      </w:r>
      <w:r>
        <w:rPr>
          <w:rFonts w:ascii="Candara" w:eastAsia="Candara" w:hAnsi="Candara" w:cs="Candara"/>
          <w:spacing w:val="1"/>
          <w:sz w:val="22"/>
          <w:szCs w:val="22"/>
        </w:rPr>
        <w:t xml:space="preserve"> </w:t>
      </w:r>
      <w:r>
        <w:rPr>
          <w:rFonts w:ascii="Candara" w:eastAsia="Candara" w:hAnsi="Candara" w:cs="Candara"/>
          <w:sz w:val="22"/>
          <w:szCs w:val="22"/>
        </w:rPr>
        <w:t>digital dan infrastr</w:t>
      </w:r>
      <w:r>
        <w:rPr>
          <w:rFonts w:ascii="Candara" w:eastAsia="Candara" w:hAnsi="Candara" w:cs="Candara"/>
          <w:spacing w:val="-1"/>
          <w:sz w:val="22"/>
          <w:szCs w:val="22"/>
        </w:rPr>
        <w:t>u</w:t>
      </w:r>
      <w:r>
        <w:rPr>
          <w:rFonts w:ascii="Candara" w:eastAsia="Candara" w:hAnsi="Candara" w:cs="Candara"/>
          <w:sz w:val="22"/>
          <w:szCs w:val="22"/>
        </w:rPr>
        <w:t>kt</w:t>
      </w:r>
      <w:r>
        <w:rPr>
          <w:rFonts w:ascii="Candara" w:eastAsia="Candara" w:hAnsi="Candara" w:cs="Candara"/>
          <w:spacing w:val="-1"/>
          <w:sz w:val="22"/>
          <w:szCs w:val="22"/>
        </w:rPr>
        <w:t>u</w:t>
      </w:r>
      <w:r>
        <w:rPr>
          <w:rFonts w:ascii="Candara" w:eastAsia="Candara" w:hAnsi="Candara" w:cs="Candara"/>
          <w:sz w:val="22"/>
          <w:szCs w:val="22"/>
        </w:rPr>
        <w:t>r</w:t>
      </w:r>
      <w:r>
        <w:rPr>
          <w:rFonts w:ascii="Candara" w:eastAsia="Candara" w:hAnsi="Candara" w:cs="Candara"/>
          <w:spacing w:val="1"/>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asih ter</w:t>
      </w:r>
      <w:r>
        <w:rPr>
          <w:rFonts w:ascii="Candara" w:eastAsia="Candara" w:hAnsi="Candara" w:cs="Candara"/>
          <w:spacing w:val="-1"/>
          <w:sz w:val="22"/>
          <w:szCs w:val="22"/>
        </w:rPr>
        <w:t>b</w:t>
      </w:r>
      <w:r>
        <w:rPr>
          <w:rFonts w:ascii="Candara" w:eastAsia="Candara" w:hAnsi="Candara" w:cs="Candara"/>
          <w:sz w:val="22"/>
          <w:szCs w:val="22"/>
        </w:rPr>
        <w:t>atas.</w:t>
      </w:r>
      <w:r>
        <w:rPr>
          <w:rFonts w:ascii="Candara" w:eastAsia="Candara" w:hAnsi="Candara" w:cs="Candara"/>
          <w:spacing w:val="1"/>
          <w:sz w:val="22"/>
          <w:szCs w:val="22"/>
        </w:rPr>
        <w:t xml:space="preserve"> </w:t>
      </w:r>
      <w:r>
        <w:rPr>
          <w:rFonts w:ascii="Candara" w:eastAsia="Candara" w:hAnsi="Candara" w:cs="Candara"/>
          <w:spacing w:val="-1"/>
          <w:sz w:val="22"/>
          <w:szCs w:val="22"/>
        </w:rPr>
        <w:t>Po</w:t>
      </w:r>
      <w:r>
        <w:rPr>
          <w:rFonts w:ascii="Candara" w:eastAsia="Candara" w:hAnsi="Candara" w:cs="Candara"/>
          <w:sz w:val="22"/>
          <w:szCs w:val="22"/>
        </w:rPr>
        <w:t>te</w:t>
      </w:r>
      <w:r>
        <w:rPr>
          <w:rFonts w:ascii="Candara" w:eastAsia="Candara" w:hAnsi="Candara" w:cs="Candara"/>
          <w:spacing w:val="-1"/>
          <w:sz w:val="22"/>
          <w:szCs w:val="22"/>
        </w:rPr>
        <w:t>n</w:t>
      </w:r>
      <w:r>
        <w:rPr>
          <w:rFonts w:ascii="Candara" w:eastAsia="Candara" w:hAnsi="Candara" w:cs="Candara"/>
          <w:sz w:val="22"/>
          <w:szCs w:val="22"/>
        </w:rPr>
        <w:t>si</w:t>
      </w:r>
      <w:r>
        <w:rPr>
          <w:rFonts w:ascii="Candara" w:eastAsia="Candara" w:hAnsi="Candara" w:cs="Candara"/>
          <w:spacing w:val="1"/>
          <w:sz w:val="22"/>
          <w:szCs w:val="22"/>
        </w:rPr>
        <w:t xml:space="preserve">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erapan</w:t>
      </w:r>
      <w:r>
        <w:rPr>
          <w:rFonts w:ascii="Candara" w:eastAsia="Candara" w:hAnsi="Candara" w:cs="Candara"/>
          <w:spacing w:val="1"/>
          <w:sz w:val="22"/>
          <w:szCs w:val="22"/>
        </w:rPr>
        <w:t xml:space="preserve"> </w:t>
      </w:r>
      <w:r>
        <w:rPr>
          <w:rFonts w:ascii="Candara" w:eastAsia="Candara" w:hAnsi="Candara" w:cs="Candara"/>
          <w:spacing w:val="-1"/>
          <w:sz w:val="22"/>
          <w:szCs w:val="22"/>
        </w:rPr>
        <w:t>b</w:t>
      </w:r>
      <w:r>
        <w:rPr>
          <w:rFonts w:ascii="Candara" w:eastAsia="Candara" w:hAnsi="Candara" w:cs="Candara"/>
          <w:sz w:val="22"/>
          <w:szCs w:val="22"/>
        </w:rPr>
        <w:t>l</w:t>
      </w:r>
      <w:r>
        <w:rPr>
          <w:rFonts w:ascii="Candara" w:eastAsia="Candara" w:hAnsi="Candara" w:cs="Candara"/>
          <w:spacing w:val="-1"/>
          <w:sz w:val="22"/>
          <w:szCs w:val="22"/>
        </w:rPr>
        <w:t>o</w:t>
      </w:r>
      <w:r>
        <w:rPr>
          <w:rFonts w:ascii="Candara" w:eastAsia="Candara" w:hAnsi="Candara" w:cs="Candara"/>
          <w:sz w:val="22"/>
          <w:szCs w:val="22"/>
        </w:rPr>
        <w:t>ckchain teride</w:t>
      </w:r>
      <w:r>
        <w:rPr>
          <w:rFonts w:ascii="Candara" w:eastAsia="Candara" w:hAnsi="Candara" w:cs="Candara"/>
          <w:spacing w:val="-1"/>
          <w:sz w:val="22"/>
          <w:szCs w:val="22"/>
        </w:rPr>
        <w:t>n</w:t>
      </w:r>
      <w:r>
        <w:rPr>
          <w:rFonts w:ascii="Candara" w:eastAsia="Candara" w:hAnsi="Candara" w:cs="Candara"/>
          <w:sz w:val="22"/>
          <w:szCs w:val="22"/>
        </w:rPr>
        <w:t>tifikasi</w:t>
      </w:r>
      <w:r>
        <w:rPr>
          <w:rFonts w:ascii="Candara" w:eastAsia="Candara" w:hAnsi="Candara" w:cs="Candara"/>
          <w:spacing w:val="1"/>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elal</w:t>
      </w:r>
      <w:r>
        <w:rPr>
          <w:rFonts w:ascii="Candara" w:eastAsia="Candara" w:hAnsi="Candara" w:cs="Candara"/>
          <w:spacing w:val="-1"/>
          <w:sz w:val="22"/>
          <w:szCs w:val="22"/>
        </w:rPr>
        <w:t>u</w:t>
      </w:r>
      <w:r>
        <w:rPr>
          <w:rFonts w:ascii="Candara" w:eastAsia="Candara" w:hAnsi="Candara" w:cs="Candara"/>
          <w:sz w:val="22"/>
          <w:szCs w:val="22"/>
        </w:rPr>
        <w:t>i ke</w:t>
      </w:r>
      <w:r>
        <w:rPr>
          <w:rFonts w:ascii="Candara" w:eastAsia="Candara" w:hAnsi="Candara" w:cs="Candara"/>
          <w:spacing w:val="-1"/>
          <w:sz w:val="22"/>
          <w:szCs w:val="22"/>
        </w:rPr>
        <w:t>u</w:t>
      </w:r>
      <w:r>
        <w:rPr>
          <w:rFonts w:ascii="Candara" w:eastAsia="Candara" w:hAnsi="Candara" w:cs="Candara"/>
          <w:sz w:val="22"/>
          <w:szCs w:val="22"/>
        </w:rPr>
        <w:t>nggulannya  d</w:t>
      </w:r>
      <w:r>
        <w:rPr>
          <w:rFonts w:ascii="Candara" w:eastAsia="Candara" w:hAnsi="Candara" w:cs="Candara"/>
          <w:spacing w:val="-1"/>
          <w:sz w:val="22"/>
          <w:szCs w:val="22"/>
        </w:rPr>
        <w:t>a</w:t>
      </w:r>
      <w:r>
        <w:rPr>
          <w:rFonts w:ascii="Candara" w:eastAsia="Candara" w:hAnsi="Candara" w:cs="Candara"/>
          <w:sz w:val="22"/>
          <w:szCs w:val="22"/>
        </w:rPr>
        <w:t xml:space="preserve">lam  </w:t>
      </w:r>
      <w:r>
        <w:rPr>
          <w:rFonts w:ascii="Candara" w:eastAsia="Candara" w:hAnsi="Candara" w:cs="Candara"/>
          <w:spacing w:val="-1"/>
          <w:sz w:val="22"/>
          <w:szCs w:val="22"/>
        </w:rPr>
        <w:t>m</w:t>
      </w:r>
      <w:r>
        <w:rPr>
          <w:rFonts w:ascii="Candara" w:eastAsia="Candara" w:hAnsi="Candara" w:cs="Candara"/>
          <w:sz w:val="22"/>
          <w:szCs w:val="22"/>
        </w:rPr>
        <w:t>enja</w:t>
      </w:r>
      <w:r>
        <w:rPr>
          <w:rFonts w:ascii="Candara" w:eastAsia="Candara" w:hAnsi="Candara" w:cs="Candara"/>
          <w:spacing w:val="-1"/>
          <w:sz w:val="22"/>
          <w:szCs w:val="22"/>
        </w:rPr>
        <w:t>m</w:t>
      </w:r>
      <w:r>
        <w:rPr>
          <w:rFonts w:ascii="Candara" w:eastAsia="Candara" w:hAnsi="Candara" w:cs="Candara"/>
          <w:sz w:val="22"/>
          <w:szCs w:val="22"/>
        </w:rPr>
        <w:t>in  i</w:t>
      </w:r>
      <w:r>
        <w:rPr>
          <w:rFonts w:ascii="Candara" w:eastAsia="Candara" w:hAnsi="Candara" w:cs="Candara"/>
          <w:spacing w:val="-1"/>
          <w:sz w:val="22"/>
          <w:szCs w:val="22"/>
        </w:rPr>
        <w:t>m</w:t>
      </w:r>
      <w:r>
        <w:rPr>
          <w:rFonts w:ascii="Candara" w:eastAsia="Candara" w:hAnsi="Candara" w:cs="Candara"/>
          <w:sz w:val="22"/>
          <w:szCs w:val="22"/>
        </w:rPr>
        <w:t xml:space="preserve">utabilitas </w:t>
      </w:r>
      <w:r>
        <w:rPr>
          <w:rFonts w:ascii="Candara" w:eastAsia="Candara" w:hAnsi="Candara" w:cs="Candara"/>
          <w:spacing w:val="1"/>
          <w:sz w:val="22"/>
          <w:szCs w:val="22"/>
        </w:rPr>
        <w:t xml:space="preserve"> </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 xml:space="preserve">ta, </w:t>
      </w:r>
      <w:r>
        <w:rPr>
          <w:rFonts w:ascii="Candara" w:eastAsia="Candara" w:hAnsi="Candara" w:cs="Candara"/>
          <w:spacing w:val="1"/>
          <w:sz w:val="22"/>
          <w:szCs w:val="22"/>
        </w:rPr>
        <w:t xml:space="preserve"> </w:t>
      </w:r>
      <w:r>
        <w:rPr>
          <w:rFonts w:ascii="Candara" w:eastAsia="Candara" w:hAnsi="Candara" w:cs="Candara"/>
          <w:sz w:val="22"/>
          <w:szCs w:val="22"/>
        </w:rPr>
        <w:t xml:space="preserve">transparansi, </w:t>
      </w:r>
      <w:r>
        <w:rPr>
          <w:rFonts w:ascii="Candara" w:eastAsia="Candara" w:hAnsi="Candara" w:cs="Candara"/>
          <w:spacing w:val="1"/>
          <w:sz w:val="22"/>
          <w:szCs w:val="22"/>
        </w:rPr>
        <w:t xml:space="preserve"> </w:t>
      </w:r>
      <w:r>
        <w:rPr>
          <w:rFonts w:ascii="Candara" w:eastAsia="Candara" w:hAnsi="Candara" w:cs="Candara"/>
          <w:sz w:val="22"/>
          <w:szCs w:val="22"/>
        </w:rPr>
        <w:t>serta</w:t>
      </w:r>
      <w:r>
        <w:rPr>
          <w:rFonts w:ascii="Candara" w:eastAsia="Candara" w:hAnsi="Candara" w:cs="Candara"/>
          <w:spacing w:val="48"/>
          <w:sz w:val="22"/>
          <w:szCs w:val="22"/>
        </w:rPr>
        <w:t xml:space="preserve"> </w:t>
      </w:r>
      <w:r>
        <w:rPr>
          <w:rFonts w:ascii="Candara" w:eastAsia="Candara" w:hAnsi="Candara" w:cs="Candara"/>
          <w:sz w:val="22"/>
          <w:szCs w:val="22"/>
        </w:rPr>
        <w:t>ke</w:t>
      </w:r>
      <w:r>
        <w:rPr>
          <w:rFonts w:ascii="Candara" w:eastAsia="Candara" w:hAnsi="Candara" w:cs="Candara"/>
          <w:spacing w:val="-1"/>
          <w:sz w:val="22"/>
          <w:szCs w:val="22"/>
        </w:rPr>
        <w:t>m</w:t>
      </w:r>
      <w:r>
        <w:rPr>
          <w:rFonts w:ascii="Candara" w:eastAsia="Candara" w:hAnsi="Candara" w:cs="Candara"/>
          <w:sz w:val="22"/>
          <w:szCs w:val="22"/>
        </w:rPr>
        <w:t>a</w:t>
      </w:r>
      <w:r>
        <w:rPr>
          <w:rFonts w:ascii="Candara" w:eastAsia="Candara" w:hAnsi="Candara" w:cs="Candara"/>
          <w:spacing w:val="-1"/>
          <w:sz w:val="22"/>
          <w:szCs w:val="22"/>
        </w:rPr>
        <w:t>m</w:t>
      </w:r>
      <w:r>
        <w:rPr>
          <w:rFonts w:ascii="Candara" w:eastAsia="Candara" w:hAnsi="Candara" w:cs="Candara"/>
          <w:sz w:val="22"/>
          <w:szCs w:val="22"/>
        </w:rPr>
        <w:t xml:space="preserve">puannya </w:t>
      </w:r>
      <w:r>
        <w:rPr>
          <w:rFonts w:ascii="Candara" w:eastAsia="Candara" w:hAnsi="Candara" w:cs="Candara"/>
          <w:spacing w:val="-1"/>
          <w:sz w:val="22"/>
          <w:szCs w:val="22"/>
        </w:rPr>
        <w:t>un</w:t>
      </w:r>
      <w:r>
        <w:rPr>
          <w:rFonts w:ascii="Candara" w:eastAsia="Candara" w:hAnsi="Candara" w:cs="Candara"/>
          <w:sz w:val="22"/>
          <w:szCs w:val="22"/>
        </w:rPr>
        <w:t>t</w:t>
      </w:r>
      <w:r>
        <w:rPr>
          <w:rFonts w:ascii="Candara" w:eastAsia="Candara" w:hAnsi="Candara" w:cs="Candara"/>
          <w:spacing w:val="-1"/>
          <w:sz w:val="22"/>
          <w:szCs w:val="22"/>
        </w:rPr>
        <w:t>u</w:t>
      </w:r>
      <w:r>
        <w:rPr>
          <w:rFonts w:ascii="Candara" w:eastAsia="Candara" w:hAnsi="Candara" w:cs="Candara"/>
          <w:sz w:val="22"/>
          <w:szCs w:val="22"/>
        </w:rPr>
        <w:t xml:space="preserve">k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ng</w:t>
      </w:r>
      <w:r>
        <w:rPr>
          <w:rFonts w:ascii="Candara" w:eastAsia="Candara" w:hAnsi="Candara" w:cs="Candara"/>
          <w:sz w:val="22"/>
          <w:szCs w:val="22"/>
        </w:rPr>
        <w:t>i</w:t>
      </w:r>
      <w:r>
        <w:rPr>
          <w:rFonts w:ascii="Candara" w:eastAsia="Candara" w:hAnsi="Candara" w:cs="Candara"/>
          <w:spacing w:val="-1"/>
          <w:sz w:val="22"/>
          <w:szCs w:val="22"/>
        </w:rPr>
        <w:t>n</w:t>
      </w:r>
      <w:r>
        <w:rPr>
          <w:rFonts w:ascii="Candara" w:eastAsia="Candara" w:hAnsi="Candara" w:cs="Candara"/>
          <w:sz w:val="22"/>
          <w:szCs w:val="22"/>
        </w:rPr>
        <w:t>te</w:t>
      </w:r>
      <w:r>
        <w:rPr>
          <w:rFonts w:ascii="Candara" w:eastAsia="Candara" w:hAnsi="Candara" w:cs="Candara"/>
          <w:spacing w:val="-1"/>
          <w:sz w:val="22"/>
          <w:szCs w:val="22"/>
        </w:rPr>
        <w:t>g</w:t>
      </w:r>
      <w:r>
        <w:rPr>
          <w:rFonts w:ascii="Candara" w:eastAsia="Candara" w:hAnsi="Candara" w:cs="Candara"/>
          <w:sz w:val="22"/>
          <w:szCs w:val="22"/>
        </w:rPr>
        <w:t>r</w:t>
      </w:r>
      <w:r>
        <w:rPr>
          <w:rFonts w:ascii="Candara" w:eastAsia="Candara" w:hAnsi="Candara" w:cs="Candara"/>
          <w:spacing w:val="-1"/>
          <w:sz w:val="22"/>
          <w:szCs w:val="22"/>
        </w:rPr>
        <w:t>a</w:t>
      </w:r>
      <w:r>
        <w:rPr>
          <w:rFonts w:ascii="Candara" w:eastAsia="Candara" w:hAnsi="Candara" w:cs="Candara"/>
          <w:sz w:val="22"/>
          <w:szCs w:val="22"/>
        </w:rPr>
        <w:t>sik</w:t>
      </w:r>
      <w:r>
        <w:rPr>
          <w:rFonts w:ascii="Candara" w:eastAsia="Candara" w:hAnsi="Candara" w:cs="Candara"/>
          <w:spacing w:val="-1"/>
          <w:sz w:val="22"/>
          <w:szCs w:val="22"/>
        </w:rPr>
        <w:t>a</w:t>
      </w:r>
      <w:r>
        <w:rPr>
          <w:rFonts w:ascii="Candara" w:eastAsia="Candara" w:hAnsi="Candara" w:cs="Candara"/>
          <w:sz w:val="22"/>
          <w:szCs w:val="22"/>
        </w:rPr>
        <w:t xml:space="preserve">n  </w:t>
      </w:r>
      <w:r>
        <w:rPr>
          <w:rFonts w:ascii="Candara" w:eastAsia="Candara" w:hAnsi="Candara" w:cs="Candara"/>
          <w:spacing w:val="-1"/>
          <w:sz w:val="22"/>
          <w:szCs w:val="22"/>
        </w:rPr>
        <w:t>n</w:t>
      </w:r>
      <w:r>
        <w:rPr>
          <w:rFonts w:ascii="Candara" w:eastAsia="Candara" w:hAnsi="Candara" w:cs="Candara"/>
          <w:sz w:val="22"/>
          <w:szCs w:val="22"/>
        </w:rPr>
        <w:t>il</w:t>
      </w:r>
      <w:r>
        <w:rPr>
          <w:rFonts w:ascii="Candara" w:eastAsia="Candara" w:hAnsi="Candara" w:cs="Candara"/>
          <w:spacing w:val="-1"/>
          <w:sz w:val="22"/>
          <w:szCs w:val="22"/>
        </w:rPr>
        <w:t>a</w:t>
      </w:r>
      <w:r>
        <w:rPr>
          <w:rFonts w:ascii="Candara" w:eastAsia="Candara" w:hAnsi="Candara" w:cs="Candara"/>
          <w:sz w:val="22"/>
          <w:szCs w:val="22"/>
        </w:rPr>
        <w:t xml:space="preserve">i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 xml:space="preserve">t  </w:t>
      </w:r>
      <w:r>
        <w:rPr>
          <w:rFonts w:ascii="Candara" w:eastAsia="Candara" w:hAnsi="Candara" w:cs="Candara"/>
          <w:spacing w:val="-1"/>
          <w:sz w:val="22"/>
          <w:szCs w:val="22"/>
        </w:rPr>
        <w:t>m</w:t>
      </w:r>
      <w:r>
        <w:rPr>
          <w:rFonts w:ascii="Candara" w:eastAsia="Candara" w:hAnsi="Candara" w:cs="Candara"/>
          <w:sz w:val="22"/>
          <w:szCs w:val="22"/>
        </w:rPr>
        <w:t>el</w:t>
      </w:r>
      <w:r>
        <w:rPr>
          <w:rFonts w:ascii="Candara" w:eastAsia="Candara" w:hAnsi="Candara" w:cs="Candara"/>
          <w:spacing w:val="-1"/>
          <w:sz w:val="22"/>
          <w:szCs w:val="22"/>
        </w:rPr>
        <w:t>a</w:t>
      </w:r>
      <w:r>
        <w:rPr>
          <w:rFonts w:ascii="Candara" w:eastAsia="Candara" w:hAnsi="Candara" w:cs="Candara"/>
          <w:sz w:val="22"/>
          <w:szCs w:val="22"/>
        </w:rPr>
        <w:t>l</w:t>
      </w:r>
      <w:r>
        <w:rPr>
          <w:rFonts w:ascii="Candara" w:eastAsia="Candara" w:hAnsi="Candara" w:cs="Candara"/>
          <w:spacing w:val="-1"/>
          <w:sz w:val="22"/>
          <w:szCs w:val="22"/>
        </w:rPr>
        <w:t>u</w:t>
      </w:r>
      <w:r>
        <w:rPr>
          <w:rFonts w:ascii="Candara" w:eastAsia="Candara" w:hAnsi="Candara" w:cs="Candara"/>
          <w:sz w:val="22"/>
          <w:szCs w:val="22"/>
        </w:rPr>
        <w:t>i  s</w:t>
      </w:r>
      <w:r>
        <w:rPr>
          <w:rFonts w:ascii="Candara" w:eastAsia="Candara" w:hAnsi="Candara" w:cs="Candara"/>
          <w:spacing w:val="-1"/>
          <w:sz w:val="22"/>
          <w:szCs w:val="22"/>
        </w:rPr>
        <w:t>ma</w:t>
      </w:r>
      <w:r>
        <w:rPr>
          <w:rFonts w:ascii="Candara" w:eastAsia="Candara" w:hAnsi="Candara" w:cs="Candara"/>
          <w:sz w:val="22"/>
          <w:szCs w:val="22"/>
        </w:rPr>
        <w:t xml:space="preserve">rt  </w:t>
      </w:r>
      <w:r>
        <w:rPr>
          <w:rFonts w:ascii="Candara" w:eastAsia="Candara" w:hAnsi="Candara" w:cs="Candara"/>
          <w:spacing w:val="-1"/>
          <w:sz w:val="22"/>
          <w:szCs w:val="22"/>
        </w:rPr>
        <w:t>con</w:t>
      </w:r>
      <w:r>
        <w:rPr>
          <w:rFonts w:ascii="Candara" w:eastAsia="Candara" w:hAnsi="Candara" w:cs="Candara"/>
          <w:sz w:val="22"/>
          <w:szCs w:val="22"/>
        </w:rPr>
        <w:t>tr</w:t>
      </w:r>
      <w:r>
        <w:rPr>
          <w:rFonts w:ascii="Candara" w:eastAsia="Candara" w:hAnsi="Candara" w:cs="Candara"/>
          <w:spacing w:val="-1"/>
          <w:sz w:val="22"/>
          <w:szCs w:val="22"/>
        </w:rPr>
        <w:t>ac</w:t>
      </w:r>
      <w:r>
        <w:rPr>
          <w:rFonts w:ascii="Candara" w:eastAsia="Candara" w:hAnsi="Candara" w:cs="Candara"/>
          <w:sz w:val="22"/>
          <w:szCs w:val="22"/>
        </w:rPr>
        <w:t>t.  Bl</w:t>
      </w:r>
      <w:r>
        <w:rPr>
          <w:rFonts w:ascii="Candara" w:eastAsia="Candara" w:hAnsi="Candara" w:cs="Candara"/>
          <w:spacing w:val="-1"/>
          <w:sz w:val="22"/>
          <w:szCs w:val="22"/>
        </w:rPr>
        <w:t>o</w:t>
      </w:r>
      <w:r>
        <w:rPr>
          <w:rFonts w:ascii="Candara" w:eastAsia="Candara" w:hAnsi="Candara" w:cs="Candara"/>
          <w:sz w:val="22"/>
          <w:szCs w:val="22"/>
        </w:rPr>
        <w:t>ckc</w:t>
      </w:r>
      <w:r>
        <w:rPr>
          <w:rFonts w:ascii="Candara" w:eastAsia="Candara" w:hAnsi="Candara" w:cs="Candara"/>
          <w:spacing w:val="-1"/>
          <w:sz w:val="22"/>
          <w:szCs w:val="22"/>
        </w:rPr>
        <w:t>h</w:t>
      </w:r>
      <w:r>
        <w:rPr>
          <w:rFonts w:ascii="Candara" w:eastAsia="Candara" w:hAnsi="Candara" w:cs="Candara"/>
          <w:sz w:val="22"/>
          <w:szCs w:val="22"/>
        </w:rPr>
        <w:t>ain  da</w:t>
      </w:r>
      <w:r>
        <w:rPr>
          <w:rFonts w:ascii="Candara" w:eastAsia="Candara" w:hAnsi="Candara" w:cs="Candara"/>
          <w:spacing w:val="-1"/>
          <w:sz w:val="22"/>
          <w:szCs w:val="22"/>
        </w:rPr>
        <w:t>p</w:t>
      </w:r>
      <w:r>
        <w:rPr>
          <w:rFonts w:ascii="Candara" w:eastAsia="Candara" w:hAnsi="Candara" w:cs="Candara"/>
          <w:sz w:val="22"/>
          <w:szCs w:val="22"/>
        </w:rPr>
        <w:t xml:space="preserve">at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 xml:space="preserve">jadi solusi </w:t>
      </w:r>
      <w:r>
        <w:rPr>
          <w:rFonts w:ascii="Candara" w:eastAsia="Candara" w:hAnsi="Candara" w:cs="Candara"/>
          <w:spacing w:val="1"/>
          <w:sz w:val="22"/>
          <w:szCs w:val="22"/>
        </w:rPr>
        <w:t xml:space="preserve"> </w:t>
      </w:r>
      <w:r>
        <w:rPr>
          <w:rFonts w:ascii="Candara" w:eastAsia="Candara" w:hAnsi="Candara" w:cs="Candara"/>
          <w:sz w:val="22"/>
          <w:szCs w:val="22"/>
        </w:rPr>
        <w:t>str</w:t>
      </w:r>
      <w:r>
        <w:rPr>
          <w:rFonts w:ascii="Candara" w:eastAsia="Candara" w:hAnsi="Candara" w:cs="Candara"/>
          <w:spacing w:val="-1"/>
          <w:sz w:val="22"/>
          <w:szCs w:val="22"/>
        </w:rPr>
        <w:t>a</w:t>
      </w:r>
      <w:r>
        <w:rPr>
          <w:rFonts w:ascii="Candara" w:eastAsia="Candara" w:hAnsi="Candara" w:cs="Candara"/>
          <w:sz w:val="22"/>
          <w:szCs w:val="22"/>
        </w:rPr>
        <w:t xml:space="preserve">tegis  untuk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g</w:t>
      </w:r>
      <w:r>
        <w:rPr>
          <w:rFonts w:ascii="Candara" w:eastAsia="Candara" w:hAnsi="Candara" w:cs="Candara"/>
          <w:spacing w:val="-1"/>
          <w:sz w:val="22"/>
          <w:szCs w:val="22"/>
        </w:rPr>
        <w:t>a</w:t>
      </w:r>
      <w:r>
        <w:rPr>
          <w:rFonts w:ascii="Candara" w:eastAsia="Candara" w:hAnsi="Candara" w:cs="Candara"/>
          <w:sz w:val="22"/>
          <w:szCs w:val="22"/>
        </w:rPr>
        <w:t xml:space="preserve">tasi </w:t>
      </w:r>
      <w:r>
        <w:rPr>
          <w:rFonts w:ascii="Candara" w:eastAsia="Candara" w:hAnsi="Candara" w:cs="Candara"/>
          <w:spacing w:val="1"/>
          <w:sz w:val="22"/>
          <w:szCs w:val="22"/>
        </w:rPr>
        <w:t xml:space="preserve"> </w:t>
      </w:r>
      <w:r>
        <w:rPr>
          <w:rFonts w:ascii="Candara" w:eastAsia="Candara" w:hAnsi="Candara" w:cs="Candara"/>
          <w:sz w:val="22"/>
          <w:szCs w:val="22"/>
        </w:rPr>
        <w:t>kele</w:t>
      </w:r>
      <w:r>
        <w:rPr>
          <w:rFonts w:ascii="Candara" w:eastAsia="Candara" w:hAnsi="Candara" w:cs="Candara"/>
          <w:spacing w:val="-1"/>
          <w:sz w:val="22"/>
          <w:szCs w:val="22"/>
        </w:rPr>
        <w:t>ma</w:t>
      </w:r>
      <w:r>
        <w:rPr>
          <w:rFonts w:ascii="Candara" w:eastAsia="Candara" w:hAnsi="Candara" w:cs="Candara"/>
          <w:sz w:val="22"/>
          <w:szCs w:val="22"/>
        </w:rPr>
        <w:t>h</w:t>
      </w:r>
      <w:r>
        <w:rPr>
          <w:rFonts w:ascii="Candara" w:eastAsia="Candara" w:hAnsi="Candara" w:cs="Candara"/>
          <w:spacing w:val="-1"/>
          <w:sz w:val="22"/>
          <w:szCs w:val="22"/>
        </w:rPr>
        <w:t>a</w:t>
      </w:r>
      <w:r>
        <w:rPr>
          <w:rFonts w:ascii="Candara" w:eastAsia="Candara" w:hAnsi="Candara" w:cs="Candara"/>
          <w:sz w:val="22"/>
          <w:szCs w:val="22"/>
        </w:rPr>
        <w:t>n  pe</w:t>
      </w:r>
      <w:r>
        <w:rPr>
          <w:rFonts w:ascii="Candara" w:eastAsia="Candara" w:hAnsi="Candara" w:cs="Candara"/>
          <w:spacing w:val="-1"/>
          <w:sz w:val="22"/>
          <w:szCs w:val="22"/>
        </w:rPr>
        <w:t>n</w:t>
      </w:r>
      <w:r>
        <w:rPr>
          <w:rFonts w:ascii="Candara" w:eastAsia="Candara" w:hAnsi="Candara" w:cs="Candara"/>
          <w:sz w:val="22"/>
          <w:szCs w:val="22"/>
        </w:rPr>
        <w:t>catatan  tr</w:t>
      </w:r>
      <w:r>
        <w:rPr>
          <w:rFonts w:ascii="Candara" w:eastAsia="Candara" w:hAnsi="Candara" w:cs="Candara"/>
          <w:spacing w:val="-1"/>
          <w:sz w:val="22"/>
          <w:szCs w:val="22"/>
        </w:rPr>
        <w:t>a</w:t>
      </w:r>
      <w:r>
        <w:rPr>
          <w:rFonts w:ascii="Candara" w:eastAsia="Candara" w:hAnsi="Candara" w:cs="Candara"/>
          <w:sz w:val="22"/>
          <w:szCs w:val="22"/>
        </w:rPr>
        <w:t>dision</w:t>
      </w:r>
      <w:r>
        <w:rPr>
          <w:rFonts w:ascii="Candara" w:eastAsia="Candara" w:hAnsi="Candara" w:cs="Candara"/>
          <w:spacing w:val="-1"/>
          <w:sz w:val="22"/>
          <w:szCs w:val="22"/>
        </w:rPr>
        <w:t>a</w:t>
      </w:r>
      <w:r>
        <w:rPr>
          <w:rFonts w:ascii="Candara" w:eastAsia="Candara" w:hAnsi="Candara" w:cs="Candara"/>
          <w:sz w:val="22"/>
          <w:szCs w:val="22"/>
        </w:rPr>
        <w:t>l  sek</w:t>
      </w:r>
      <w:r>
        <w:rPr>
          <w:rFonts w:ascii="Candara" w:eastAsia="Candara" w:hAnsi="Candara" w:cs="Candara"/>
          <w:spacing w:val="-1"/>
          <w:sz w:val="22"/>
          <w:szCs w:val="22"/>
        </w:rPr>
        <w:t>a</w:t>
      </w:r>
      <w:r>
        <w:rPr>
          <w:rFonts w:ascii="Candara" w:eastAsia="Candara" w:hAnsi="Candara" w:cs="Candara"/>
          <w:sz w:val="22"/>
          <w:szCs w:val="22"/>
        </w:rPr>
        <w:t xml:space="preserve">ligus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m</w:t>
      </w:r>
      <w:r>
        <w:rPr>
          <w:rFonts w:ascii="Candara" w:eastAsia="Candara" w:hAnsi="Candara" w:cs="Candara"/>
          <w:sz w:val="22"/>
          <w:szCs w:val="22"/>
        </w:rPr>
        <w:t>p</w:t>
      </w:r>
      <w:r>
        <w:rPr>
          <w:rFonts w:ascii="Candara" w:eastAsia="Candara" w:hAnsi="Candara" w:cs="Candara"/>
          <w:spacing w:val="-1"/>
          <w:sz w:val="22"/>
          <w:szCs w:val="22"/>
        </w:rPr>
        <w:t>e</w:t>
      </w:r>
      <w:r>
        <w:rPr>
          <w:rFonts w:ascii="Candara" w:eastAsia="Candara" w:hAnsi="Candara" w:cs="Candara"/>
          <w:sz w:val="22"/>
          <w:szCs w:val="22"/>
        </w:rPr>
        <w:t>rkuat</w:t>
      </w:r>
      <w:r>
        <w:rPr>
          <w:rFonts w:ascii="Candara" w:eastAsia="Candara" w:hAnsi="Candara" w:cs="Candara"/>
          <w:spacing w:val="1"/>
          <w:sz w:val="22"/>
          <w:szCs w:val="22"/>
        </w:rPr>
        <w:t xml:space="preserve"> </w:t>
      </w:r>
      <w:r>
        <w:rPr>
          <w:rFonts w:ascii="Candara" w:eastAsia="Candara" w:hAnsi="Candara" w:cs="Candara"/>
          <w:sz w:val="22"/>
          <w:szCs w:val="22"/>
        </w:rPr>
        <w:t>l</w:t>
      </w:r>
      <w:r>
        <w:rPr>
          <w:rFonts w:ascii="Candara" w:eastAsia="Candara" w:hAnsi="Candara" w:cs="Candara"/>
          <w:spacing w:val="-1"/>
          <w:sz w:val="22"/>
          <w:szCs w:val="22"/>
        </w:rPr>
        <w:t>e</w:t>
      </w:r>
      <w:r>
        <w:rPr>
          <w:rFonts w:ascii="Candara" w:eastAsia="Candara" w:hAnsi="Candara" w:cs="Candara"/>
          <w:sz w:val="22"/>
          <w:szCs w:val="22"/>
        </w:rPr>
        <w:t>giti</w:t>
      </w:r>
      <w:r>
        <w:rPr>
          <w:rFonts w:ascii="Candara" w:eastAsia="Candara" w:hAnsi="Candara" w:cs="Candara"/>
          <w:spacing w:val="-1"/>
          <w:sz w:val="22"/>
          <w:szCs w:val="22"/>
        </w:rPr>
        <w:t>m</w:t>
      </w:r>
      <w:r>
        <w:rPr>
          <w:rFonts w:ascii="Candara" w:eastAsia="Candara" w:hAnsi="Candara" w:cs="Candara"/>
          <w:sz w:val="22"/>
          <w:szCs w:val="22"/>
        </w:rPr>
        <w:t>asi</w:t>
      </w:r>
      <w:r>
        <w:rPr>
          <w:rFonts w:ascii="Candara" w:eastAsia="Candara" w:hAnsi="Candara" w:cs="Candara"/>
          <w:spacing w:val="1"/>
          <w:sz w:val="22"/>
          <w:szCs w:val="22"/>
        </w:rPr>
        <w:t xml:space="preserve"> </w:t>
      </w:r>
      <w:r>
        <w:rPr>
          <w:rFonts w:ascii="Candara" w:eastAsia="Candara" w:hAnsi="Candara" w:cs="Candara"/>
          <w:sz w:val="22"/>
          <w:szCs w:val="22"/>
        </w:rPr>
        <w:t>sosial</w:t>
      </w:r>
      <w:r>
        <w:rPr>
          <w:rFonts w:ascii="Candara" w:eastAsia="Candara" w:hAnsi="Candara" w:cs="Candara"/>
          <w:spacing w:val="1"/>
          <w:sz w:val="22"/>
          <w:szCs w:val="22"/>
        </w:rPr>
        <w:t xml:space="preserve"> </w:t>
      </w:r>
      <w:r>
        <w:rPr>
          <w:rFonts w:ascii="Candara" w:eastAsia="Candara" w:hAnsi="Candara" w:cs="Candara"/>
          <w:spacing w:val="-1"/>
          <w:sz w:val="22"/>
          <w:szCs w:val="22"/>
        </w:rPr>
        <w:t>d</w:t>
      </w:r>
      <w:r>
        <w:rPr>
          <w:rFonts w:ascii="Candara" w:eastAsia="Candara" w:hAnsi="Candara" w:cs="Candara"/>
          <w:sz w:val="22"/>
          <w:szCs w:val="22"/>
        </w:rPr>
        <w:t>an</w:t>
      </w:r>
      <w:r>
        <w:rPr>
          <w:rFonts w:ascii="Candara" w:eastAsia="Candara" w:hAnsi="Candara" w:cs="Candara"/>
          <w:spacing w:val="1"/>
          <w:sz w:val="22"/>
          <w:szCs w:val="22"/>
        </w:rPr>
        <w:t xml:space="preserve"> </w:t>
      </w:r>
      <w:r>
        <w:rPr>
          <w:rFonts w:ascii="Candara" w:eastAsia="Candara" w:hAnsi="Candara" w:cs="Candara"/>
          <w:sz w:val="22"/>
          <w:szCs w:val="22"/>
        </w:rPr>
        <w:t>p</w:t>
      </w:r>
      <w:r>
        <w:rPr>
          <w:rFonts w:ascii="Candara" w:eastAsia="Candara" w:hAnsi="Candara" w:cs="Candara"/>
          <w:spacing w:val="-1"/>
          <w:sz w:val="22"/>
          <w:szCs w:val="22"/>
        </w:rPr>
        <w:t>e</w:t>
      </w:r>
      <w:r>
        <w:rPr>
          <w:rFonts w:ascii="Candara" w:eastAsia="Candara" w:hAnsi="Candara" w:cs="Candara"/>
          <w:sz w:val="22"/>
          <w:szCs w:val="22"/>
        </w:rPr>
        <w:t>rlin</w:t>
      </w:r>
      <w:r>
        <w:rPr>
          <w:rFonts w:ascii="Candara" w:eastAsia="Candara" w:hAnsi="Candara" w:cs="Candara"/>
          <w:spacing w:val="-1"/>
          <w:sz w:val="22"/>
          <w:szCs w:val="22"/>
        </w:rPr>
        <w:t>d</w:t>
      </w:r>
      <w:r>
        <w:rPr>
          <w:rFonts w:ascii="Candara" w:eastAsia="Candara" w:hAnsi="Candara" w:cs="Candara"/>
          <w:sz w:val="22"/>
          <w:szCs w:val="22"/>
        </w:rPr>
        <w:t>ungan</w:t>
      </w:r>
      <w:r>
        <w:rPr>
          <w:rFonts w:ascii="Candara" w:eastAsia="Candara" w:hAnsi="Candara" w:cs="Candara"/>
          <w:spacing w:val="1"/>
          <w:sz w:val="22"/>
          <w:szCs w:val="22"/>
        </w:rPr>
        <w:t xml:space="preserve"> </w:t>
      </w:r>
      <w:r>
        <w:rPr>
          <w:rFonts w:ascii="Candara" w:eastAsia="Candara" w:hAnsi="Candara" w:cs="Candara"/>
          <w:sz w:val="22"/>
          <w:szCs w:val="22"/>
        </w:rPr>
        <w:t>hukum hak</w:t>
      </w:r>
      <w:r>
        <w:rPr>
          <w:rFonts w:ascii="Candara" w:eastAsia="Candara" w:hAnsi="Candara" w:cs="Candara"/>
          <w:spacing w:val="1"/>
          <w:sz w:val="22"/>
          <w:szCs w:val="22"/>
        </w:rPr>
        <w:t xml:space="preserve"> </w:t>
      </w:r>
      <w:r>
        <w:rPr>
          <w:rFonts w:ascii="Candara" w:eastAsia="Candara" w:hAnsi="Candara" w:cs="Candara"/>
          <w:sz w:val="22"/>
          <w:szCs w:val="22"/>
        </w:rPr>
        <w:t>ulayat.</w:t>
      </w:r>
      <w:r>
        <w:rPr>
          <w:rFonts w:ascii="Candara" w:eastAsia="Candara" w:hAnsi="Candara" w:cs="Candara"/>
          <w:spacing w:val="1"/>
          <w:sz w:val="22"/>
          <w:szCs w:val="22"/>
        </w:rPr>
        <w:t xml:space="preserve"> </w:t>
      </w:r>
      <w:r>
        <w:rPr>
          <w:rFonts w:ascii="Candara" w:eastAsia="Candara" w:hAnsi="Candara" w:cs="Candara"/>
          <w:sz w:val="22"/>
          <w:szCs w:val="22"/>
        </w:rPr>
        <w:t>Kabupat</w:t>
      </w:r>
      <w:r>
        <w:rPr>
          <w:rFonts w:ascii="Candara" w:eastAsia="Candara" w:hAnsi="Candara" w:cs="Candara"/>
          <w:spacing w:val="-1"/>
          <w:sz w:val="22"/>
          <w:szCs w:val="22"/>
        </w:rPr>
        <w:t>e</w:t>
      </w:r>
      <w:r>
        <w:rPr>
          <w:rFonts w:ascii="Candara" w:eastAsia="Candara" w:hAnsi="Candara" w:cs="Candara"/>
          <w:sz w:val="22"/>
          <w:szCs w:val="22"/>
        </w:rPr>
        <w:t>n</w:t>
      </w:r>
      <w:r>
        <w:rPr>
          <w:rFonts w:ascii="Candara" w:eastAsia="Candara" w:hAnsi="Candara" w:cs="Candara"/>
          <w:spacing w:val="1"/>
          <w:sz w:val="22"/>
          <w:szCs w:val="22"/>
        </w:rPr>
        <w:t xml:space="preserve"> </w:t>
      </w:r>
      <w:r>
        <w:rPr>
          <w:rFonts w:ascii="Candara" w:eastAsia="Candara" w:hAnsi="Candara" w:cs="Candara"/>
          <w:sz w:val="22"/>
          <w:szCs w:val="22"/>
        </w:rPr>
        <w:t>Bone Bolango</w:t>
      </w:r>
      <w:r>
        <w:rPr>
          <w:rFonts w:ascii="Candara" w:eastAsia="Candara" w:hAnsi="Candara" w:cs="Candara"/>
          <w:spacing w:val="1"/>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e</w:t>
      </w:r>
      <w:r>
        <w:rPr>
          <w:rFonts w:ascii="Candara" w:eastAsia="Candara" w:hAnsi="Candara" w:cs="Candara"/>
          <w:spacing w:val="-1"/>
          <w:sz w:val="22"/>
          <w:szCs w:val="22"/>
        </w:rPr>
        <w:t>m</w:t>
      </w:r>
      <w:r>
        <w:rPr>
          <w:rFonts w:ascii="Candara" w:eastAsia="Candara" w:hAnsi="Candara" w:cs="Candara"/>
          <w:sz w:val="22"/>
          <w:szCs w:val="22"/>
        </w:rPr>
        <w:t>iliki</w:t>
      </w:r>
      <w:r>
        <w:rPr>
          <w:rFonts w:ascii="Candara" w:eastAsia="Candara" w:hAnsi="Candara" w:cs="Candara"/>
          <w:spacing w:val="1"/>
          <w:sz w:val="22"/>
          <w:szCs w:val="22"/>
        </w:rPr>
        <w:t xml:space="preserve"> </w:t>
      </w:r>
      <w:r>
        <w:rPr>
          <w:rFonts w:ascii="Candara" w:eastAsia="Candara" w:hAnsi="Candara" w:cs="Candara"/>
          <w:sz w:val="22"/>
          <w:szCs w:val="22"/>
        </w:rPr>
        <w:t>peluang</w:t>
      </w:r>
      <w:r>
        <w:rPr>
          <w:rFonts w:ascii="Candara" w:eastAsia="Candara" w:hAnsi="Candara" w:cs="Candara"/>
          <w:spacing w:val="1"/>
          <w:sz w:val="22"/>
          <w:szCs w:val="22"/>
        </w:rPr>
        <w:t xml:space="preserve"> </w:t>
      </w:r>
      <w:r>
        <w:rPr>
          <w:rFonts w:ascii="Candara" w:eastAsia="Candara" w:hAnsi="Candara" w:cs="Candara"/>
          <w:sz w:val="22"/>
          <w:szCs w:val="22"/>
        </w:rPr>
        <w:t>dalam penge</w:t>
      </w:r>
      <w:r>
        <w:rPr>
          <w:rFonts w:ascii="Candara" w:eastAsia="Candara" w:hAnsi="Candara" w:cs="Candara"/>
          <w:spacing w:val="-1"/>
          <w:sz w:val="22"/>
          <w:szCs w:val="22"/>
        </w:rPr>
        <w:t>m</w:t>
      </w:r>
      <w:r>
        <w:rPr>
          <w:rFonts w:ascii="Candara" w:eastAsia="Candara" w:hAnsi="Candara" w:cs="Candara"/>
          <w:sz w:val="22"/>
          <w:szCs w:val="22"/>
        </w:rPr>
        <w:t>bangan</w:t>
      </w:r>
      <w:r>
        <w:rPr>
          <w:rFonts w:ascii="Candara" w:eastAsia="Candara" w:hAnsi="Candara" w:cs="Candara"/>
          <w:spacing w:val="1"/>
          <w:sz w:val="22"/>
          <w:szCs w:val="22"/>
        </w:rPr>
        <w:t xml:space="preserve"> </w:t>
      </w:r>
      <w:r>
        <w:rPr>
          <w:rFonts w:ascii="Candara" w:eastAsia="Candara" w:hAnsi="Candara" w:cs="Candara"/>
          <w:sz w:val="22"/>
          <w:szCs w:val="22"/>
        </w:rPr>
        <w:t>tata</w:t>
      </w:r>
      <w:r>
        <w:rPr>
          <w:rFonts w:ascii="Candara" w:eastAsia="Candara" w:hAnsi="Candara" w:cs="Candara"/>
          <w:spacing w:val="1"/>
          <w:sz w:val="22"/>
          <w:szCs w:val="22"/>
        </w:rPr>
        <w:t xml:space="preserve"> </w:t>
      </w:r>
      <w:r>
        <w:rPr>
          <w:rFonts w:ascii="Candara" w:eastAsia="Candara" w:hAnsi="Candara" w:cs="Candara"/>
          <w:sz w:val="22"/>
          <w:szCs w:val="22"/>
        </w:rPr>
        <w:t>kelola</w:t>
      </w:r>
      <w:r>
        <w:rPr>
          <w:rFonts w:ascii="Candara" w:eastAsia="Candara" w:hAnsi="Candara" w:cs="Candara"/>
          <w:spacing w:val="1"/>
          <w:sz w:val="22"/>
          <w:szCs w:val="22"/>
        </w:rPr>
        <w:t xml:space="preserve"> </w:t>
      </w:r>
      <w:r>
        <w:rPr>
          <w:rFonts w:ascii="Candara" w:eastAsia="Candara" w:hAnsi="Candara" w:cs="Candara"/>
          <w:sz w:val="22"/>
          <w:szCs w:val="22"/>
        </w:rPr>
        <w:t>aset</w:t>
      </w:r>
      <w:r>
        <w:rPr>
          <w:rFonts w:ascii="Candara" w:eastAsia="Candara" w:hAnsi="Candara" w:cs="Candara"/>
          <w:spacing w:val="1"/>
          <w:sz w:val="22"/>
          <w:szCs w:val="22"/>
        </w:rPr>
        <w:t xml:space="preserve"> </w:t>
      </w:r>
      <w:r>
        <w:rPr>
          <w:rFonts w:ascii="Candara" w:eastAsia="Candara" w:hAnsi="Candara" w:cs="Candara"/>
          <w:sz w:val="22"/>
          <w:szCs w:val="22"/>
        </w:rPr>
        <w:t>desa</w:t>
      </w:r>
      <w:r>
        <w:rPr>
          <w:rFonts w:ascii="Candara" w:eastAsia="Candara" w:hAnsi="Candara" w:cs="Candara"/>
          <w:spacing w:val="1"/>
          <w:sz w:val="22"/>
          <w:szCs w:val="22"/>
        </w:rPr>
        <w:t xml:space="preserve"> </w:t>
      </w:r>
      <w:r>
        <w:rPr>
          <w:rFonts w:ascii="Candara" w:eastAsia="Candara" w:hAnsi="Candara" w:cs="Candara"/>
          <w:sz w:val="22"/>
          <w:szCs w:val="22"/>
        </w:rPr>
        <w:t>berbasis</w:t>
      </w:r>
      <w:r>
        <w:rPr>
          <w:rFonts w:ascii="Candara" w:eastAsia="Candara" w:hAnsi="Candara" w:cs="Candara"/>
          <w:spacing w:val="1"/>
          <w:sz w:val="22"/>
          <w:szCs w:val="22"/>
        </w:rPr>
        <w:t xml:space="preserve"> </w:t>
      </w:r>
      <w:r>
        <w:rPr>
          <w:rFonts w:ascii="Candara" w:eastAsia="Candara" w:hAnsi="Candara" w:cs="Candara"/>
          <w:sz w:val="22"/>
          <w:szCs w:val="22"/>
        </w:rPr>
        <w:t>teknologi yang a</w:t>
      </w:r>
      <w:r>
        <w:rPr>
          <w:rFonts w:ascii="Candara" w:eastAsia="Candara" w:hAnsi="Candara" w:cs="Candara"/>
          <w:spacing w:val="-1"/>
          <w:sz w:val="22"/>
          <w:szCs w:val="22"/>
        </w:rPr>
        <w:t>m</w:t>
      </w:r>
      <w:r>
        <w:rPr>
          <w:rFonts w:ascii="Candara" w:eastAsia="Candara" w:hAnsi="Candara" w:cs="Candara"/>
          <w:sz w:val="22"/>
          <w:szCs w:val="22"/>
        </w:rPr>
        <w:t>an, i</w:t>
      </w:r>
      <w:r>
        <w:rPr>
          <w:rFonts w:ascii="Candara" w:eastAsia="Candara" w:hAnsi="Candara" w:cs="Candara"/>
          <w:spacing w:val="-1"/>
          <w:sz w:val="22"/>
          <w:szCs w:val="22"/>
        </w:rPr>
        <w:t>n</w:t>
      </w:r>
      <w:r>
        <w:rPr>
          <w:rFonts w:ascii="Candara" w:eastAsia="Candara" w:hAnsi="Candara" w:cs="Candara"/>
          <w:sz w:val="22"/>
          <w:szCs w:val="22"/>
        </w:rPr>
        <w:t>klusif, dan berkelanjutan.</w:t>
      </w:r>
    </w:p>
    <w:p w14:paraId="5853967D" w14:textId="77777777" w:rsidR="00EB38DD" w:rsidRDefault="00EB38DD">
      <w:pPr>
        <w:spacing w:before="1" w:line="160" w:lineRule="exact"/>
        <w:rPr>
          <w:sz w:val="16"/>
          <w:szCs w:val="16"/>
        </w:rPr>
      </w:pPr>
    </w:p>
    <w:p w14:paraId="19C125FC" w14:textId="77777777" w:rsidR="00EB38DD" w:rsidRDefault="00EB38DD">
      <w:pPr>
        <w:spacing w:line="200" w:lineRule="exact"/>
      </w:pPr>
    </w:p>
    <w:p w14:paraId="21DAEF98" w14:textId="77777777" w:rsidR="00EB38DD" w:rsidRDefault="00000000" w:rsidP="00245086">
      <w:pPr>
        <w:ind w:left="379" w:right="6917"/>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ED7C31"/>
          <w:w w:val="79"/>
          <w:sz w:val="24"/>
          <w:szCs w:val="24"/>
        </w:rPr>
        <w:t>Kata</w:t>
      </w:r>
      <w:r>
        <w:rPr>
          <w:rFonts w:ascii="Bookman Old Style" w:eastAsia="Bookman Old Style" w:hAnsi="Bookman Old Style" w:cs="Bookman Old Style"/>
          <w:b/>
          <w:color w:val="ED7C31"/>
          <w:spacing w:val="-9"/>
          <w:w w:val="79"/>
          <w:sz w:val="24"/>
          <w:szCs w:val="24"/>
        </w:rPr>
        <w:t xml:space="preserve"> </w:t>
      </w:r>
      <w:r>
        <w:rPr>
          <w:rFonts w:ascii="Bookman Old Style" w:eastAsia="Bookman Old Style" w:hAnsi="Bookman Old Style" w:cs="Bookman Old Style"/>
          <w:b/>
          <w:color w:val="ED7C31"/>
          <w:w w:val="73"/>
          <w:sz w:val="24"/>
          <w:szCs w:val="24"/>
        </w:rPr>
        <w:t>K</w:t>
      </w:r>
      <w:r>
        <w:rPr>
          <w:rFonts w:ascii="Bookman Old Style" w:eastAsia="Bookman Old Style" w:hAnsi="Bookman Old Style" w:cs="Bookman Old Style"/>
          <w:b/>
          <w:color w:val="ED7C31"/>
          <w:w w:val="81"/>
          <w:sz w:val="24"/>
          <w:szCs w:val="24"/>
        </w:rPr>
        <w:t>u</w:t>
      </w:r>
      <w:r>
        <w:rPr>
          <w:rFonts w:ascii="Bookman Old Style" w:eastAsia="Bookman Old Style" w:hAnsi="Bookman Old Style" w:cs="Bookman Old Style"/>
          <w:b/>
          <w:color w:val="ED7C31"/>
          <w:w w:val="80"/>
          <w:sz w:val="24"/>
          <w:szCs w:val="24"/>
        </w:rPr>
        <w:t>n</w:t>
      </w:r>
      <w:r>
        <w:rPr>
          <w:rFonts w:ascii="Bookman Old Style" w:eastAsia="Bookman Old Style" w:hAnsi="Bookman Old Style" w:cs="Bookman Old Style"/>
          <w:b/>
          <w:color w:val="ED7C31"/>
          <w:w w:val="76"/>
          <w:sz w:val="24"/>
          <w:szCs w:val="24"/>
        </w:rPr>
        <w:t>c</w:t>
      </w:r>
      <w:r>
        <w:rPr>
          <w:rFonts w:ascii="Bookman Old Style" w:eastAsia="Bookman Old Style" w:hAnsi="Bookman Old Style" w:cs="Bookman Old Style"/>
          <w:b/>
          <w:color w:val="ED7C31"/>
          <w:w w:val="69"/>
          <w:sz w:val="24"/>
          <w:szCs w:val="24"/>
        </w:rPr>
        <w:t>i</w:t>
      </w:r>
    </w:p>
    <w:p w14:paraId="672652CA" w14:textId="1B9CC6C0" w:rsidR="00EB38DD" w:rsidRDefault="00000000" w:rsidP="00867FA0">
      <w:pPr>
        <w:spacing w:before="10"/>
        <w:ind w:left="379" w:right="255"/>
        <w:jc w:val="both"/>
        <w:rPr>
          <w:rFonts w:ascii="Candara" w:eastAsia="Candara" w:hAnsi="Candara" w:cs="Candara"/>
          <w:sz w:val="24"/>
          <w:szCs w:val="24"/>
        </w:rPr>
      </w:pPr>
      <w:r>
        <w:rPr>
          <w:rFonts w:ascii="Candara" w:eastAsia="Candara" w:hAnsi="Candara" w:cs="Candara"/>
          <w:sz w:val="24"/>
          <w:szCs w:val="24"/>
        </w:rPr>
        <w:t>Blockchain; Digitalisasi Aset Desa; Hak ulayat; Tanah</w:t>
      </w:r>
      <w:r w:rsidR="00867FA0">
        <w:rPr>
          <w:rFonts w:ascii="Candara" w:eastAsia="Candara" w:hAnsi="Candara" w:cs="Candara"/>
          <w:sz w:val="24"/>
          <w:szCs w:val="24"/>
        </w:rPr>
        <w:t xml:space="preserve"> </w:t>
      </w:r>
      <w:r>
        <w:rPr>
          <w:rFonts w:ascii="Candara" w:eastAsia="Candara" w:hAnsi="Candara" w:cs="Candara"/>
          <w:sz w:val="24"/>
          <w:szCs w:val="24"/>
        </w:rPr>
        <w:t>ada</w:t>
      </w:r>
      <w:r>
        <w:rPr>
          <w:rFonts w:ascii="Candara" w:eastAsia="Candara" w:hAnsi="Candara" w:cs="Candara"/>
          <w:spacing w:val="1"/>
          <w:sz w:val="24"/>
          <w:szCs w:val="24"/>
        </w:rPr>
        <w:t>t</w:t>
      </w:r>
      <w:r>
        <w:rPr>
          <w:rFonts w:ascii="Candara" w:eastAsia="Candara" w:hAnsi="Candara" w:cs="Candara"/>
          <w:sz w:val="24"/>
          <w:szCs w:val="24"/>
        </w:rPr>
        <w:t>.</w:t>
      </w:r>
    </w:p>
    <w:p w14:paraId="4442EE8B" w14:textId="77777777" w:rsidR="00EB38DD" w:rsidRDefault="00EB38DD">
      <w:pPr>
        <w:spacing w:before="7" w:line="180" w:lineRule="exact"/>
        <w:rPr>
          <w:sz w:val="19"/>
          <w:szCs w:val="19"/>
        </w:rPr>
      </w:pPr>
    </w:p>
    <w:p w14:paraId="56C61832" w14:textId="77777777" w:rsidR="00EB38DD" w:rsidRDefault="00EB38DD">
      <w:pPr>
        <w:spacing w:line="200" w:lineRule="exact"/>
      </w:pPr>
    </w:p>
    <w:p w14:paraId="089B1DDE" w14:textId="77777777" w:rsidR="00EB38DD" w:rsidRDefault="00EB38DD">
      <w:pPr>
        <w:spacing w:line="200" w:lineRule="exact"/>
      </w:pPr>
    </w:p>
    <w:p w14:paraId="41D5901C" w14:textId="77777777" w:rsidR="00EB38DD" w:rsidRDefault="00EB38DD">
      <w:pPr>
        <w:spacing w:line="200" w:lineRule="exact"/>
      </w:pPr>
    </w:p>
    <w:p w14:paraId="3906606F" w14:textId="77777777" w:rsidR="00EB38DD" w:rsidRDefault="00EB38DD">
      <w:pPr>
        <w:spacing w:line="200" w:lineRule="exact"/>
      </w:pPr>
    </w:p>
    <w:p w14:paraId="44AE4922" w14:textId="77777777" w:rsidR="00EB38DD" w:rsidRDefault="00EB38DD">
      <w:pPr>
        <w:spacing w:line="200" w:lineRule="exact"/>
      </w:pPr>
    </w:p>
    <w:p w14:paraId="6D3869C7" w14:textId="77777777" w:rsidR="00EB38DD" w:rsidRDefault="00EB38DD">
      <w:pPr>
        <w:spacing w:line="200" w:lineRule="exact"/>
      </w:pPr>
    </w:p>
    <w:p w14:paraId="283EDBA0" w14:textId="77777777" w:rsidR="00EB38DD" w:rsidRDefault="00EB38DD">
      <w:pPr>
        <w:spacing w:line="200" w:lineRule="exact"/>
      </w:pPr>
    </w:p>
    <w:p w14:paraId="0E7C44FF" w14:textId="77777777" w:rsidR="00EB38DD" w:rsidRDefault="00EB38DD">
      <w:pPr>
        <w:spacing w:line="200" w:lineRule="exact"/>
      </w:pPr>
    </w:p>
    <w:p w14:paraId="506FA322" w14:textId="77777777" w:rsidR="00EB38DD" w:rsidRDefault="00EB38DD">
      <w:pPr>
        <w:spacing w:line="200" w:lineRule="exact"/>
      </w:pPr>
    </w:p>
    <w:p w14:paraId="65D2278A" w14:textId="77777777" w:rsidR="00EB38DD" w:rsidRDefault="00EB38DD">
      <w:pPr>
        <w:spacing w:line="200" w:lineRule="exact"/>
      </w:pPr>
    </w:p>
    <w:p w14:paraId="4A43D151" w14:textId="77777777" w:rsidR="00EB38DD" w:rsidRDefault="00EB38DD">
      <w:pPr>
        <w:spacing w:line="200" w:lineRule="exact"/>
      </w:pPr>
    </w:p>
    <w:p w14:paraId="2EB05381" w14:textId="77777777" w:rsidR="00EB38DD" w:rsidRDefault="00EB38DD">
      <w:pPr>
        <w:spacing w:before="5" w:line="140" w:lineRule="exact"/>
        <w:rPr>
          <w:sz w:val="14"/>
          <w:szCs w:val="14"/>
        </w:rPr>
      </w:pPr>
    </w:p>
    <w:p w14:paraId="3D803A81" w14:textId="77777777" w:rsidR="00EB38DD" w:rsidRDefault="00EB38DD">
      <w:pPr>
        <w:spacing w:line="200" w:lineRule="exact"/>
      </w:pPr>
    </w:p>
    <w:p w14:paraId="7B513B01" w14:textId="77777777" w:rsidR="00EB38DD" w:rsidRDefault="00EB38DD">
      <w:pPr>
        <w:spacing w:line="200" w:lineRule="exact"/>
      </w:pPr>
    </w:p>
    <w:p w14:paraId="765194E3" w14:textId="77777777" w:rsidR="00EB38DD" w:rsidRDefault="00EB38DD">
      <w:pPr>
        <w:spacing w:line="200" w:lineRule="exact"/>
      </w:pPr>
    </w:p>
    <w:p w14:paraId="6F0E9A97" w14:textId="77777777" w:rsidR="00245086" w:rsidRDefault="00245086">
      <w:pPr>
        <w:spacing w:before="5"/>
        <w:ind w:left="119" w:right="7048"/>
        <w:jc w:val="both"/>
        <w:rPr>
          <w:rFonts w:ascii="Calibri" w:eastAsia="Calibri" w:hAnsi="Calibri" w:cs="Calibri"/>
          <w:b/>
          <w:color w:val="ED7C31"/>
          <w:spacing w:val="1"/>
          <w:sz w:val="28"/>
          <w:szCs w:val="28"/>
        </w:rPr>
      </w:pPr>
    </w:p>
    <w:p w14:paraId="32C9CEAA" w14:textId="6F8F7F2B" w:rsidR="00EB38DD" w:rsidRDefault="00000000">
      <w:pPr>
        <w:spacing w:before="5"/>
        <w:ind w:left="119" w:right="7048"/>
        <w:jc w:val="both"/>
        <w:rPr>
          <w:rFonts w:ascii="Calibri" w:eastAsia="Calibri" w:hAnsi="Calibri" w:cs="Calibri"/>
          <w:b/>
          <w:color w:val="ED7C31"/>
          <w:sz w:val="28"/>
          <w:szCs w:val="28"/>
        </w:rPr>
      </w:pPr>
      <w:r>
        <w:rPr>
          <w:rFonts w:ascii="Calibri" w:eastAsia="Calibri" w:hAnsi="Calibri" w:cs="Calibri"/>
          <w:b/>
          <w:color w:val="ED7C31"/>
          <w:spacing w:val="1"/>
          <w:sz w:val="28"/>
          <w:szCs w:val="28"/>
        </w:rPr>
        <w:lastRenderedPageBreak/>
        <w:t>Pendahu</w:t>
      </w:r>
      <w:r>
        <w:rPr>
          <w:rFonts w:ascii="Calibri" w:eastAsia="Calibri" w:hAnsi="Calibri" w:cs="Calibri"/>
          <w:b/>
          <w:color w:val="ED7C31"/>
          <w:sz w:val="28"/>
          <w:szCs w:val="28"/>
        </w:rPr>
        <w:t>l</w:t>
      </w:r>
      <w:r>
        <w:rPr>
          <w:rFonts w:ascii="Calibri" w:eastAsia="Calibri" w:hAnsi="Calibri" w:cs="Calibri"/>
          <w:b/>
          <w:color w:val="ED7C31"/>
          <w:spacing w:val="1"/>
          <w:sz w:val="28"/>
          <w:szCs w:val="28"/>
        </w:rPr>
        <w:t>ua</w:t>
      </w:r>
      <w:r>
        <w:rPr>
          <w:rFonts w:ascii="Calibri" w:eastAsia="Calibri" w:hAnsi="Calibri" w:cs="Calibri"/>
          <w:b/>
          <w:color w:val="ED7C31"/>
          <w:sz w:val="28"/>
          <w:szCs w:val="28"/>
        </w:rPr>
        <w:t>n</w:t>
      </w:r>
    </w:p>
    <w:p w14:paraId="79346D44" w14:textId="77777777" w:rsidR="00867FA0" w:rsidRDefault="00867FA0">
      <w:pPr>
        <w:spacing w:before="5"/>
        <w:ind w:left="119" w:right="7048"/>
        <w:jc w:val="both"/>
        <w:rPr>
          <w:rFonts w:ascii="Calibri" w:eastAsia="Calibri" w:hAnsi="Calibri" w:cs="Calibri"/>
          <w:sz w:val="28"/>
          <w:szCs w:val="28"/>
        </w:rPr>
      </w:pPr>
    </w:p>
    <w:p w14:paraId="030A0F87" w14:textId="77777777" w:rsidR="00EB38DD" w:rsidRDefault="00000000">
      <w:pPr>
        <w:spacing w:before="10"/>
        <w:ind w:left="119" w:right="77" w:firstLine="426"/>
        <w:jc w:val="both"/>
        <w:rPr>
          <w:rFonts w:ascii="Candara" w:eastAsia="Candara" w:hAnsi="Candara" w:cs="Candara"/>
          <w:sz w:val="24"/>
          <w:szCs w:val="24"/>
        </w:rPr>
      </w:pPr>
      <w:r>
        <w:rPr>
          <w:rFonts w:ascii="Candara" w:eastAsia="Candara" w:hAnsi="Candara" w:cs="Candara"/>
          <w:sz w:val="24"/>
          <w:szCs w:val="24"/>
        </w:rPr>
        <w:t>Pengelolaan</w:t>
      </w:r>
      <w:r>
        <w:rPr>
          <w:rFonts w:ascii="Candara" w:eastAsia="Candara" w:hAnsi="Candara" w:cs="Candara"/>
          <w:spacing w:val="52"/>
          <w:sz w:val="24"/>
          <w:szCs w:val="24"/>
        </w:rPr>
        <w:t xml:space="preserve"> </w:t>
      </w:r>
      <w:r>
        <w:rPr>
          <w:rFonts w:ascii="Candara" w:eastAsia="Candara" w:hAnsi="Candara" w:cs="Candara"/>
          <w:sz w:val="24"/>
          <w:szCs w:val="24"/>
        </w:rPr>
        <w:t>tanah</w:t>
      </w:r>
      <w:r>
        <w:rPr>
          <w:rFonts w:ascii="Candara" w:eastAsia="Candara" w:hAnsi="Candara" w:cs="Candara"/>
          <w:spacing w:val="52"/>
          <w:sz w:val="24"/>
          <w:szCs w:val="24"/>
        </w:rPr>
        <w:t xml:space="preserve"> </w:t>
      </w:r>
      <w:r>
        <w:rPr>
          <w:rFonts w:ascii="Candara" w:eastAsia="Candara" w:hAnsi="Candara" w:cs="Candara"/>
          <w:sz w:val="24"/>
          <w:szCs w:val="24"/>
        </w:rPr>
        <w:t>adat  dan  hak  ulayat  telah</w:t>
      </w:r>
      <w:r>
        <w:rPr>
          <w:rFonts w:ascii="Candara" w:eastAsia="Candara" w:hAnsi="Candara" w:cs="Candara"/>
          <w:spacing w:val="52"/>
          <w:sz w:val="24"/>
          <w:szCs w:val="24"/>
        </w:rPr>
        <w:t xml:space="preserve"> </w:t>
      </w:r>
      <w:r>
        <w:rPr>
          <w:rFonts w:ascii="Candara" w:eastAsia="Candara" w:hAnsi="Candara" w:cs="Candara"/>
          <w:sz w:val="24"/>
          <w:szCs w:val="24"/>
        </w:rPr>
        <w:t>lama</w:t>
      </w:r>
      <w:r>
        <w:rPr>
          <w:rFonts w:ascii="Candara" w:eastAsia="Candara" w:hAnsi="Candara" w:cs="Candara"/>
          <w:spacing w:val="52"/>
          <w:sz w:val="24"/>
          <w:szCs w:val="24"/>
        </w:rPr>
        <w:t xml:space="preserve"> </w:t>
      </w:r>
      <w:r>
        <w:rPr>
          <w:rFonts w:ascii="Candara" w:eastAsia="Candara" w:hAnsi="Candara" w:cs="Candara"/>
          <w:sz w:val="24"/>
          <w:szCs w:val="24"/>
        </w:rPr>
        <w:t>menjadi</w:t>
      </w:r>
      <w:r>
        <w:rPr>
          <w:rFonts w:ascii="Candara" w:eastAsia="Candara" w:hAnsi="Candara" w:cs="Candara"/>
          <w:spacing w:val="52"/>
          <w:sz w:val="24"/>
          <w:szCs w:val="24"/>
        </w:rPr>
        <w:t xml:space="preserve"> </w:t>
      </w:r>
      <w:r>
        <w:rPr>
          <w:rFonts w:ascii="Candara" w:eastAsia="Candara" w:hAnsi="Candara" w:cs="Candara"/>
          <w:sz w:val="24"/>
          <w:szCs w:val="24"/>
        </w:rPr>
        <w:t>perhatian</w:t>
      </w:r>
      <w:r>
        <w:rPr>
          <w:rFonts w:ascii="Candara" w:eastAsia="Candara" w:hAnsi="Candara" w:cs="Candara"/>
          <w:spacing w:val="52"/>
          <w:sz w:val="24"/>
          <w:szCs w:val="24"/>
        </w:rPr>
        <w:t xml:space="preserve"> </w:t>
      </w:r>
      <w:r>
        <w:rPr>
          <w:rFonts w:ascii="Candara" w:eastAsia="Candara" w:hAnsi="Candara" w:cs="Candara"/>
          <w:sz w:val="24"/>
          <w:szCs w:val="24"/>
        </w:rPr>
        <w:t>dalam kajian kebijakan agraria di Indonesia karena menyangkut legitimasi hukum, keadilan sosial,   serta   keberlanjutan   pembangunan   desa.   Menurut   (Nisa’   et   al.,   2024) ketiadaan sistem pencatatan formal seringkali menimbulkan ketidakpastian status tanah adat dan memperbesar potensi konflik dengan pihak eksternal, termasuk investor maupun pemerintah daerah. Situasi ini diperburuk oleh lemahnya perlindungan</w:t>
      </w:r>
      <w:r>
        <w:rPr>
          <w:rFonts w:ascii="Candara" w:eastAsia="Candara" w:hAnsi="Candara" w:cs="Candara"/>
          <w:spacing w:val="18"/>
          <w:sz w:val="24"/>
          <w:szCs w:val="24"/>
        </w:rPr>
        <w:t xml:space="preserve"> </w:t>
      </w:r>
      <w:r>
        <w:rPr>
          <w:rFonts w:ascii="Candara" w:eastAsia="Candara" w:hAnsi="Candara" w:cs="Candara"/>
          <w:sz w:val="24"/>
          <w:szCs w:val="24"/>
        </w:rPr>
        <w:t>hukum</w:t>
      </w:r>
      <w:r>
        <w:rPr>
          <w:rFonts w:ascii="Candara" w:eastAsia="Candara" w:hAnsi="Candara" w:cs="Candara"/>
          <w:spacing w:val="18"/>
          <w:sz w:val="24"/>
          <w:szCs w:val="24"/>
        </w:rPr>
        <w:t xml:space="preserve"> </w:t>
      </w:r>
      <w:r>
        <w:rPr>
          <w:rFonts w:ascii="Candara" w:eastAsia="Candara" w:hAnsi="Candara" w:cs="Candara"/>
          <w:sz w:val="24"/>
          <w:szCs w:val="24"/>
        </w:rPr>
        <w:t>atas</w:t>
      </w:r>
      <w:r>
        <w:rPr>
          <w:rFonts w:ascii="Candara" w:eastAsia="Candara" w:hAnsi="Candara" w:cs="Candara"/>
          <w:spacing w:val="18"/>
          <w:sz w:val="24"/>
          <w:szCs w:val="24"/>
        </w:rPr>
        <w:t xml:space="preserve"> </w:t>
      </w:r>
      <w:r>
        <w:rPr>
          <w:rFonts w:ascii="Candara" w:eastAsia="Candara" w:hAnsi="Candara" w:cs="Candara"/>
          <w:sz w:val="24"/>
          <w:szCs w:val="24"/>
        </w:rPr>
        <w:t>hak</w:t>
      </w:r>
      <w:r>
        <w:rPr>
          <w:rFonts w:ascii="Candara" w:eastAsia="Candara" w:hAnsi="Candara" w:cs="Candara"/>
          <w:spacing w:val="18"/>
          <w:sz w:val="24"/>
          <w:szCs w:val="24"/>
        </w:rPr>
        <w:t xml:space="preserve"> </w:t>
      </w:r>
      <w:r>
        <w:rPr>
          <w:rFonts w:ascii="Candara" w:eastAsia="Candara" w:hAnsi="Candara" w:cs="Candara"/>
          <w:sz w:val="24"/>
          <w:szCs w:val="24"/>
        </w:rPr>
        <w:t>ulayat</w:t>
      </w:r>
      <w:r>
        <w:rPr>
          <w:rFonts w:ascii="Candara" w:eastAsia="Candara" w:hAnsi="Candara" w:cs="Candara"/>
          <w:spacing w:val="18"/>
          <w:sz w:val="24"/>
          <w:szCs w:val="24"/>
        </w:rPr>
        <w:t xml:space="preserve"> </w:t>
      </w:r>
      <w:r>
        <w:rPr>
          <w:rFonts w:ascii="Candara" w:eastAsia="Candara" w:hAnsi="Candara" w:cs="Candara"/>
          <w:sz w:val="24"/>
          <w:szCs w:val="24"/>
        </w:rPr>
        <w:t>dalam</w:t>
      </w:r>
      <w:r>
        <w:rPr>
          <w:rFonts w:ascii="Candara" w:eastAsia="Candara" w:hAnsi="Candara" w:cs="Candara"/>
          <w:spacing w:val="18"/>
          <w:sz w:val="24"/>
          <w:szCs w:val="24"/>
        </w:rPr>
        <w:t xml:space="preserve"> </w:t>
      </w:r>
      <w:r>
        <w:rPr>
          <w:rFonts w:ascii="Candara" w:eastAsia="Candara" w:hAnsi="Candara" w:cs="Candara"/>
          <w:sz w:val="24"/>
          <w:szCs w:val="24"/>
        </w:rPr>
        <w:t>praktik</w:t>
      </w:r>
      <w:r>
        <w:rPr>
          <w:rFonts w:ascii="Candara" w:eastAsia="Candara" w:hAnsi="Candara" w:cs="Candara"/>
          <w:spacing w:val="18"/>
          <w:sz w:val="24"/>
          <w:szCs w:val="24"/>
        </w:rPr>
        <w:t xml:space="preserve"> </w:t>
      </w:r>
      <w:r>
        <w:rPr>
          <w:rFonts w:ascii="Candara" w:eastAsia="Candara" w:hAnsi="Candara" w:cs="Candara"/>
          <w:sz w:val="24"/>
          <w:szCs w:val="24"/>
        </w:rPr>
        <w:t>birokrasi</w:t>
      </w:r>
      <w:r>
        <w:rPr>
          <w:rFonts w:ascii="Candara" w:eastAsia="Candara" w:hAnsi="Candara" w:cs="Candara"/>
          <w:spacing w:val="18"/>
          <w:sz w:val="24"/>
          <w:szCs w:val="24"/>
        </w:rPr>
        <w:t xml:space="preserve"> </w:t>
      </w:r>
      <w:r>
        <w:rPr>
          <w:rFonts w:ascii="Candara" w:eastAsia="Candara" w:hAnsi="Candara" w:cs="Candara"/>
          <w:sz w:val="24"/>
          <w:szCs w:val="24"/>
        </w:rPr>
        <w:t>pertanahan,</w:t>
      </w:r>
      <w:r>
        <w:rPr>
          <w:rFonts w:ascii="Candara" w:eastAsia="Candara" w:hAnsi="Candara" w:cs="Candara"/>
          <w:spacing w:val="18"/>
          <w:sz w:val="24"/>
          <w:szCs w:val="24"/>
        </w:rPr>
        <w:t xml:space="preserve"> </w:t>
      </w:r>
      <w:r>
        <w:rPr>
          <w:rFonts w:ascii="Candara" w:eastAsia="Candara" w:hAnsi="Candara" w:cs="Candara"/>
          <w:sz w:val="24"/>
          <w:szCs w:val="24"/>
        </w:rPr>
        <w:t>(Permadi,</w:t>
      </w:r>
    </w:p>
    <w:p w14:paraId="34025143" w14:textId="77777777" w:rsidR="00EB38DD" w:rsidRDefault="00000000">
      <w:pPr>
        <w:ind w:left="119" w:right="7973"/>
        <w:jc w:val="both"/>
        <w:rPr>
          <w:rFonts w:ascii="Candara" w:eastAsia="Candara" w:hAnsi="Candara" w:cs="Candara"/>
          <w:sz w:val="24"/>
          <w:szCs w:val="24"/>
        </w:rPr>
      </w:pPr>
      <w:r>
        <w:rPr>
          <w:rFonts w:ascii="Candara" w:eastAsia="Candara" w:hAnsi="Candara" w:cs="Candara"/>
          <w:sz w:val="24"/>
          <w:szCs w:val="24"/>
        </w:rPr>
        <w:t>2023).</w:t>
      </w:r>
    </w:p>
    <w:p w14:paraId="57F4390E"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Studi</w:t>
      </w:r>
      <w:r>
        <w:rPr>
          <w:rFonts w:ascii="Candara" w:eastAsia="Candara" w:hAnsi="Candara" w:cs="Candara"/>
          <w:spacing w:val="1"/>
          <w:sz w:val="24"/>
          <w:szCs w:val="24"/>
        </w:rPr>
        <w:t xml:space="preserve"> </w:t>
      </w:r>
      <w:r>
        <w:rPr>
          <w:rFonts w:ascii="Candara" w:eastAsia="Candara" w:hAnsi="Candara" w:cs="Candara"/>
          <w:sz w:val="24"/>
          <w:szCs w:val="24"/>
        </w:rPr>
        <w:t>yang</w:t>
      </w:r>
      <w:r>
        <w:rPr>
          <w:rFonts w:ascii="Candara" w:eastAsia="Candara" w:hAnsi="Candara" w:cs="Candara"/>
          <w:spacing w:val="1"/>
          <w:sz w:val="24"/>
          <w:szCs w:val="24"/>
        </w:rPr>
        <w:t xml:space="preserve"> </w:t>
      </w:r>
      <w:r>
        <w:rPr>
          <w:rFonts w:ascii="Candara" w:eastAsia="Candara" w:hAnsi="Candara" w:cs="Candara"/>
          <w:sz w:val="24"/>
          <w:szCs w:val="24"/>
        </w:rPr>
        <w:t>dilakukan</w:t>
      </w:r>
      <w:r>
        <w:rPr>
          <w:rFonts w:ascii="Candara" w:eastAsia="Candara" w:hAnsi="Candara" w:cs="Candara"/>
          <w:spacing w:val="1"/>
          <w:sz w:val="24"/>
          <w:szCs w:val="24"/>
        </w:rPr>
        <w:t xml:space="preserve"> </w:t>
      </w:r>
      <w:r>
        <w:rPr>
          <w:rFonts w:ascii="Candara" w:eastAsia="Candara" w:hAnsi="Candara" w:cs="Candara"/>
          <w:sz w:val="24"/>
          <w:szCs w:val="24"/>
        </w:rPr>
        <w:t>oleh</w:t>
      </w:r>
      <w:r>
        <w:rPr>
          <w:rFonts w:ascii="Candara" w:eastAsia="Candara" w:hAnsi="Candara" w:cs="Candara"/>
          <w:spacing w:val="1"/>
          <w:sz w:val="24"/>
          <w:szCs w:val="24"/>
        </w:rPr>
        <w:t xml:space="preserve"> </w:t>
      </w:r>
      <w:r>
        <w:rPr>
          <w:rFonts w:ascii="Candara" w:eastAsia="Candara" w:hAnsi="Candara" w:cs="Candara"/>
          <w:sz w:val="24"/>
          <w:szCs w:val="24"/>
        </w:rPr>
        <w:t>(Dhiaulhaq</w:t>
      </w:r>
      <w:r>
        <w:rPr>
          <w:rFonts w:ascii="Candara" w:eastAsia="Candara" w:hAnsi="Candara" w:cs="Candara"/>
          <w:spacing w:val="1"/>
          <w:sz w:val="24"/>
          <w:szCs w:val="24"/>
        </w:rPr>
        <w:t xml:space="preserve"> </w:t>
      </w:r>
      <w:r>
        <w:rPr>
          <w:rFonts w:ascii="Candara" w:eastAsia="Candara" w:hAnsi="Candara" w:cs="Candara"/>
          <w:sz w:val="24"/>
          <w:szCs w:val="24"/>
        </w:rPr>
        <w:t>&amp;</w:t>
      </w:r>
      <w:r>
        <w:rPr>
          <w:rFonts w:ascii="Candara" w:eastAsia="Candara" w:hAnsi="Candara" w:cs="Candara"/>
          <w:spacing w:val="1"/>
          <w:sz w:val="24"/>
          <w:szCs w:val="24"/>
        </w:rPr>
        <w:t xml:space="preserve"> </w:t>
      </w:r>
      <w:r>
        <w:rPr>
          <w:rFonts w:ascii="Candara" w:eastAsia="Candara" w:hAnsi="Candara" w:cs="Candara"/>
          <w:sz w:val="24"/>
          <w:szCs w:val="24"/>
        </w:rPr>
        <w:t>McCarthy,</w:t>
      </w:r>
      <w:r>
        <w:rPr>
          <w:rFonts w:ascii="Candara" w:eastAsia="Candara" w:hAnsi="Candara" w:cs="Candara"/>
          <w:spacing w:val="1"/>
          <w:sz w:val="24"/>
          <w:szCs w:val="24"/>
        </w:rPr>
        <w:t xml:space="preserve"> </w:t>
      </w:r>
      <w:r>
        <w:rPr>
          <w:rFonts w:ascii="Candara" w:eastAsia="Candara" w:hAnsi="Candara" w:cs="Candara"/>
          <w:sz w:val="24"/>
          <w:szCs w:val="24"/>
        </w:rPr>
        <w:t>2020)</w:t>
      </w:r>
      <w:r>
        <w:rPr>
          <w:rFonts w:ascii="Candara" w:eastAsia="Candara" w:hAnsi="Candara" w:cs="Candara"/>
          <w:spacing w:val="1"/>
          <w:sz w:val="24"/>
          <w:szCs w:val="24"/>
        </w:rPr>
        <w:t xml:space="preserve"> </w:t>
      </w:r>
      <w:r>
        <w:rPr>
          <w:rFonts w:ascii="Candara" w:eastAsia="Candara" w:hAnsi="Candara" w:cs="Candara"/>
          <w:sz w:val="24"/>
          <w:szCs w:val="24"/>
        </w:rPr>
        <w:t>menunju</w:t>
      </w:r>
      <w:r>
        <w:rPr>
          <w:rFonts w:ascii="Candara" w:eastAsia="Candara" w:hAnsi="Candara" w:cs="Candara"/>
          <w:spacing w:val="1"/>
          <w:sz w:val="24"/>
          <w:szCs w:val="24"/>
        </w:rPr>
        <w:t>k</w:t>
      </w:r>
      <w:r>
        <w:rPr>
          <w:rFonts w:ascii="Candara" w:eastAsia="Candara" w:hAnsi="Candara" w:cs="Candara"/>
          <w:sz w:val="24"/>
          <w:szCs w:val="24"/>
        </w:rPr>
        <w:t>kan bahwa</w:t>
      </w:r>
      <w:r>
        <w:rPr>
          <w:rFonts w:ascii="Candara" w:eastAsia="Candara" w:hAnsi="Candara" w:cs="Candara"/>
          <w:spacing w:val="1"/>
          <w:sz w:val="24"/>
          <w:szCs w:val="24"/>
        </w:rPr>
        <w:t xml:space="preserve"> </w:t>
      </w:r>
      <w:r>
        <w:rPr>
          <w:rFonts w:ascii="Candara" w:eastAsia="Candara" w:hAnsi="Candara" w:cs="Candara"/>
          <w:sz w:val="24"/>
          <w:szCs w:val="24"/>
        </w:rPr>
        <w:t>di banyak</w:t>
      </w:r>
      <w:r>
        <w:rPr>
          <w:rFonts w:ascii="Candara" w:eastAsia="Candara" w:hAnsi="Candara" w:cs="Candara"/>
          <w:spacing w:val="1"/>
          <w:sz w:val="24"/>
          <w:szCs w:val="24"/>
        </w:rPr>
        <w:t xml:space="preserve"> </w:t>
      </w:r>
      <w:r>
        <w:rPr>
          <w:rFonts w:ascii="Candara" w:eastAsia="Candara" w:hAnsi="Candara" w:cs="Candara"/>
          <w:sz w:val="24"/>
          <w:szCs w:val="24"/>
        </w:rPr>
        <w:t>wilayah Indonesia,</w:t>
      </w:r>
      <w:r>
        <w:rPr>
          <w:rFonts w:ascii="Candara" w:eastAsia="Candara" w:hAnsi="Candara" w:cs="Candara"/>
          <w:spacing w:val="1"/>
          <w:sz w:val="24"/>
          <w:szCs w:val="24"/>
        </w:rPr>
        <w:t xml:space="preserve"> </w:t>
      </w:r>
      <w:r>
        <w:rPr>
          <w:rFonts w:ascii="Candara" w:eastAsia="Candara" w:hAnsi="Candara" w:cs="Candara"/>
          <w:sz w:val="24"/>
          <w:szCs w:val="24"/>
        </w:rPr>
        <w:t>konflik</w:t>
      </w:r>
      <w:r>
        <w:rPr>
          <w:rFonts w:ascii="Candara" w:eastAsia="Candara" w:hAnsi="Candara" w:cs="Candara"/>
          <w:spacing w:val="1"/>
          <w:sz w:val="24"/>
          <w:szCs w:val="24"/>
        </w:rPr>
        <w:t xml:space="preserve"> </w:t>
      </w:r>
      <w:r>
        <w:rPr>
          <w:rFonts w:ascii="Candara" w:eastAsia="Candara" w:hAnsi="Candara" w:cs="Candara"/>
          <w:sz w:val="24"/>
          <w:szCs w:val="24"/>
        </w:rPr>
        <w:t>agraria seringkali</w:t>
      </w:r>
      <w:r>
        <w:rPr>
          <w:rFonts w:ascii="Candara" w:eastAsia="Candara" w:hAnsi="Candara" w:cs="Candara"/>
          <w:spacing w:val="1"/>
          <w:sz w:val="24"/>
          <w:szCs w:val="24"/>
        </w:rPr>
        <w:t xml:space="preserve"> </w:t>
      </w:r>
      <w:r>
        <w:rPr>
          <w:rFonts w:ascii="Candara" w:eastAsia="Candara" w:hAnsi="Candara" w:cs="Candara"/>
          <w:sz w:val="24"/>
          <w:szCs w:val="24"/>
        </w:rPr>
        <w:t xml:space="preserve">bersumber dari ketidakharmonisan antara sistem hukum adat dan sistem hukum formal negara. Tanpa pencatatan yang jelas, tanah adat rentan diklaim sebagai tanah negara atau dialihkan </w:t>
      </w:r>
      <w:r>
        <w:rPr>
          <w:rFonts w:ascii="Candara" w:eastAsia="Candara" w:hAnsi="Candara" w:cs="Candara"/>
          <w:spacing w:val="12"/>
          <w:sz w:val="24"/>
          <w:szCs w:val="24"/>
        </w:rPr>
        <w:t xml:space="preserve"> </w:t>
      </w:r>
      <w:r>
        <w:rPr>
          <w:rFonts w:ascii="Candara" w:eastAsia="Candara" w:hAnsi="Candara" w:cs="Candara"/>
          <w:sz w:val="24"/>
          <w:szCs w:val="24"/>
        </w:rPr>
        <w:t xml:space="preserve">secara </w:t>
      </w:r>
      <w:r>
        <w:rPr>
          <w:rFonts w:ascii="Candara" w:eastAsia="Candara" w:hAnsi="Candara" w:cs="Candara"/>
          <w:spacing w:val="12"/>
          <w:sz w:val="24"/>
          <w:szCs w:val="24"/>
        </w:rPr>
        <w:t xml:space="preserve"> </w:t>
      </w:r>
      <w:r>
        <w:rPr>
          <w:rFonts w:ascii="Candara" w:eastAsia="Candara" w:hAnsi="Candara" w:cs="Candara"/>
          <w:sz w:val="24"/>
          <w:szCs w:val="24"/>
        </w:rPr>
        <w:t xml:space="preserve">sepihak </w:t>
      </w:r>
      <w:r>
        <w:rPr>
          <w:rFonts w:ascii="Candara" w:eastAsia="Candara" w:hAnsi="Candara" w:cs="Candara"/>
          <w:spacing w:val="12"/>
          <w:sz w:val="24"/>
          <w:szCs w:val="24"/>
        </w:rPr>
        <w:t xml:space="preserve"> </w:t>
      </w:r>
      <w:r>
        <w:rPr>
          <w:rFonts w:ascii="Candara" w:eastAsia="Candara" w:hAnsi="Candara" w:cs="Candara"/>
          <w:sz w:val="24"/>
          <w:szCs w:val="24"/>
        </w:rPr>
        <w:t xml:space="preserve">untuk </w:t>
      </w:r>
      <w:r>
        <w:rPr>
          <w:rFonts w:ascii="Candara" w:eastAsia="Candara" w:hAnsi="Candara" w:cs="Candara"/>
          <w:spacing w:val="12"/>
          <w:sz w:val="24"/>
          <w:szCs w:val="24"/>
        </w:rPr>
        <w:t xml:space="preserve"> </w:t>
      </w:r>
      <w:r>
        <w:rPr>
          <w:rFonts w:ascii="Candara" w:eastAsia="Candara" w:hAnsi="Candara" w:cs="Candara"/>
          <w:sz w:val="24"/>
          <w:szCs w:val="24"/>
        </w:rPr>
        <w:t xml:space="preserve">kepentingan </w:t>
      </w:r>
      <w:r>
        <w:rPr>
          <w:rFonts w:ascii="Candara" w:eastAsia="Candara" w:hAnsi="Candara" w:cs="Candara"/>
          <w:spacing w:val="12"/>
          <w:sz w:val="24"/>
          <w:szCs w:val="24"/>
        </w:rPr>
        <w:t xml:space="preserve"> </w:t>
      </w:r>
      <w:r>
        <w:rPr>
          <w:rFonts w:ascii="Candara" w:eastAsia="Candara" w:hAnsi="Candara" w:cs="Candara"/>
          <w:sz w:val="24"/>
          <w:szCs w:val="24"/>
        </w:rPr>
        <w:t xml:space="preserve">pembangunan. </w:t>
      </w:r>
      <w:r>
        <w:rPr>
          <w:rFonts w:ascii="Candara" w:eastAsia="Candara" w:hAnsi="Candara" w:cs="Candara"/>
          <w:spacing w:val="12"/>
          <w:sz w:val="24"/>
          <w:szCs w:val="24"/>
        </w:rPr>
        <w:t xml:space="preserve"> </w:t>
      </w:r>
      <w:r>
        <w:rPr>
          <w:rFonts w:ascii="Candara" w:eastAsia="Candara" w:hAnsi="Candara" w:cs="Candara"/>
          <w:sz w:val="24"/>
          <w:szCs w:val="24"/>
        </w:rPr>
        <w:t xml:space="preserve">Penelitian </w:t>
      </w:r>
      <w:r>
        <w:rPr>
          <w:rFonts w:ascii="Candara" w:eastAsia="Candara" w:hAnsi="Candara" w:cs="Candara"/>
          <w:spacing w:val="12"/>
          <w:sz w:val="24"/>
          <w:szCs w:val="24"/>
        </w:rPr>
        <w:t xml:space="preserve"> </w:t>
      </w:r>
      <w:r>
        <w:rPr>
          <w:rFonts w:ascii="Candara" w:eastAsia="Candara" w:hAnsi="Candara" w:cs="Candara"/>
          <w:sz w:val="24"/>
          <w:szCs w:val="24"/>
        </w:rPr>
        <w:t>(Susanto,</w:t>
      </w:r>
    </w:p>
    <w:p w14:paraId="4F3DA407" w14:textId="77777777" w:rsidR="00EB38DD" w:rsidRDefault="00000000">
      <w:pPr>
        <w:ind w:left="119" w:right="76"/>
        <w:jc w:val="both"/>
        <w:rPr>
          <w:rFonts w:ascii="Candara" w:eastAsia="Candara" w:hAnsi="Candara" w:cs="Candara"/>
          <w:sz w:val="24"/>
          <w:szCs w:val="24"/>
        </w:rPr>
      </w:pPr>
      <w:r>
        <w:rPr>
          <w:rFonts w:ascii="Candara" w:eastAsia="Candara" w:hAnsi="Candara" w:cs="Candara"/>
          <w:sz w:val="24"/>
          <w:szCs w:val="24"/>
        </w:rPr>
        <w:t>2019) dan (Permadi, 2023) juga menegaskan bahwa pencatatan tanah adat bukan sekadar aspek teknis, melainkan juga bentuk pengakuan identitas budaya dan hak kolektif masyarakat adat. Oleh karena itu, kebutuhan akan sistem pencatatan tanah adat yang transparan, aman, dan selaras dengan nilai lokal menjadi semakin mendesak, terlebih dalam menghadapi dinamika Pembangunan.</w:t>
      </w:r>
    </w:p>
    <w:p w14:paraId="0ACA877F"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Konflik batas wilayah dan lemahnya bukti kepemilikan tanah adat menunjukkan adanya kesenjangan serius antara kebutuhan masyarakat adat untuk memperoleh kepastian</w:t>
      </w:r>
      <w:r>
        <w:rPr>
          <w:rFonts w:ascii="Candara" w:eastAsia="Candara" w:hAnsi="Candara" w:cs="Candara"/>
          <w:spacing w:val="1"/>
          <w:sz w:val="24"/>
          <w:szCs w:val="24"/>
        </w:rPr>
        <w:t xml:space="preserve"> </w:t>
      </w:r>
      <w:r>
        <w:rPr>
          <w:rFonts w:ascii="Candara" w:eastAsia="Candara" w:hAnsi="Candara" w:cs="Candara"/>
          <w:sz w:val="24"/>
          <w:szCs w:val="24"/>
        </w:rPr>
        <w:t>hukum dengan</w:t>
      </w:r>
      <w:r>
        <w:rPr>
          <w:rFonts w:ascii="Candara" w:eastAsia="Candara" w:hAnsi="Candara" w:cs="Candara"/>
          <w:spacing w:val="1"/>
          <w:sz w:val="24"/>
          <w:szCs w:val="24"/>
        </w:rPr>
        <w:t xml:space="preserve"> </w:t>
      </w:r>
      <w:r>
        <w:rPr>
          <w:rFonts w:ascii="Candara" w:eastAsia="Candara" w:hAnsi="Candara" w:cs="Candara"/>
          <w:sz w:val="24"/>
          <w:szCs w:val="24"/>
        </w:rPr>
        <w:t>ketersediaan</w:t>
      </w:r>
      <w:r>
        <w:rPr>
          <w:rFonts w:ascii="Candara" w:eastAsia="Candara" w:hAnsi="Candara" w:cs="Candara"/>
          <w:spacing w:val="1"/>
          <w:sz w:val="24"/>
          <w:szCs w:val="24"/>
        </w:rPr>
        <w:t xml:space="preserve"> </w:t>
      </w:r>
      <w:r>
        <w:rPr>
          <w:rFonts w:ascii="Candara" w:eastAsia="Candara" w:hAnsi="Candara" w:cs="Candara"/>
          <w:sz w:val="24"/>
          <w:szCs w:val="24"/>
        </w:rPr>
        <w:t>instrumen</w:t>
      </w:r>
      <w:r>
        <w:rPr>
          <w:rFonts w:ascii="Candara" w:eastAsia="Candara" w:hAnsi="Candara" w:cs="Candara"/>
          <w:spacing w:val="1"/>
          <w:sz w:val="24"/>
          <w:szCs w:val="24"/>
        </w:rPr>
        <w:t xml:space="preserve"> </w:t>
      </w:r>
      <w:r>
        <w:rPr>
          <w:rFonts w:ascii="Candara" w:eastAsia="Candara" w:hAnsi="Candara" w:cs="Candara"/>
          <w:sz w:val="24"/>
          <w:szCs w:val="24"/>
        </w:rPr>
        <w:t>pencatatan</w:t>
      </w:r>
      <w:r>
        <w:rPr>
          <w:rFonts w:ascii="Candara" w:eastAsia="Candara" w:hAnsi="Candara" w:cs="Candara"/>
          <w:spacing w:val="1"/>
          <w:sz w:val="24"/>
          <w:szCs w:val="24"/>
        </w:rPr>
        <w:t xml:space="preserve"> </w:t>
      </w:r>
      <w:r>
        <w:rPr>
          <w:rFonts w:ascii="Candara" w:eastAsia="Candara" w:hAnsi="Candara" w:cs="Candara"/>
          <w:sz w:val="24"/>
          <w:szCs w:val="24"/>
        </w:rPr>
        <w:t>yang</w:t>
      </w:r>
      <w:r>
        <w:rPr>
          <w:rFonts w:ascii="Candara" w:eastAsia="Candara" w:hAnsi="Candara" w:cs="Candara"/>
          <w:spacing w:val="1"/>
          <w:sz w:val="24"/>
          <w:szCs w:val="24"/>
        </w:rPr>
        <w:t xml:space="preserve"> </w:t>
      </w:r>
      <w:r>
        <w:rPr>
          <w:rFonts w:ascii="Candara" w:eastAsia="Candara" w:hAnsi="Candara" w:cs="Candara"/>
          <w:sz w:val="24"/>
          <w:szCs w:val="24"/>
        </w:rPr>
        <w:t>memadai. (Großmann, 2024) mengata</w:t>
      </w:r>
      <w:r>
        <w:rPr>
          <w:rFonts w:ascii="Candara" w:eastAsia="Candara" w:hAnsi="Candara" w:cs="Candara"/>
          <w:spacing w:val="1"/>
          <w:sz w:val="24"/>
          <w:szCs w:val="24"/>
        </w:rPr>
        <w:t>k</w:t>
      </w:r>
      <w:r>
        <w:rPr>
          <w:rFonts w:ascii="Candara" w:eastAsia="Candara" w:hAnsi="Candara" w:cs="Candara"/>
          <w:sz w:val="24"/>
          <w:szCs w:val="24"/>
        </w:rPr>
        <w:t>an</w:t>
      </w:r>
      <w:r>
        <w:rPr>
          <w:rFonts w:ascii="Candara" w:eastAsia="Candara" w:hAnsi="Candara" w:cs="Candara"/>
          <w:spacing w:val="4"/>
          <w:sz w:val="24"/>
          <w:szCs w:val="24"/>
        </w:rPr>
        <w:t xml:space="preserve"> </w:t>
      </w:r>
      <w:r>
        <w:rPr>
          <w:rFonts w:ascii="Candara" w:eastAsia="Candara" w:hAnsi="Candara" w:cs="Candara"/>
          <w:sz w:val="24"/>
          <w:szCs w:val="24"/>
        </w:rPr>
        <w:t>selama ini, pengakuan hak ulayat lebih banyak bertumpu pada kesepakatan kolektif dan legitimasi tokoh adat, sementara mekanisme pencatatan formal yang diakui negara belum sepenuhnya hadir. Hal ini mencipta</w:t>
      </w:r>
      <w:r>
        <w:rPr>
          <w:rFonts w:ascii="Candara" w:eastAsia="Candara" w:hAnsi="Candara" w:cs="Candara"/>
          <w:spacing w:val="1"/>
          <w:sz w:val="24"/>
          <w:szCs w:val="24"/>
        </w:rPr>
        <w:t>k</w:t>
      </w:r>
      <w:r>
        <w:rPr>
          <w:rFonts w:ascii="Candara" w:eastAsia="Candara" w:hAnsi="Candara" w:cs="Candara"/>
          <w:sz w:val="24"/>
          <w:szCs w:val="24"/>
        </w:rPr>
        <w:t>an gap struktural yang membuat masyarakat adat berada dalam posisi rentan ketika berhadapan dengan pihak luar, baik pemerintah maupun investor swasta.</w:t>
      </w:r>
    </w:p>
    <w:p w14:paraId="16BCDCA5" w14:textId="77777777" w:rsidR="00EB38DD" w:rsidRDefault="00000000">
      <w:pPr>
        <w:spacing w:before="4"/>
        <w:ind w:left="119" w:right="77" w:firstLine="426"/>
        <w:jc w:val="both"/>
        <w:rPr>
          <w:rFonts w:ascii="Candara" w:eastAsia="Candara" w:hAnsi="Candara" w:cs="Candara"/>
          <w:sz w:val="24"/>
          <w:szCs w:val="24"/>
        </w:rPr>
      </w:pPr>
      <w:r>
        <w:rPr>
          <w:rFonts w:ascii="Candara" w:eastAsia="Candara" w:hAnsi="Candara" w:cs="Candara"/>
          <w:sz w:val="24"/>
          <w:szCs w:val="24"/>
        </w:rPr>
        <w:t>Kabupaten Bone Bolango memiliki tradisi panjang pelaksanaan penguasaan tanah</w:t>
      </w:r>
      <w:r>
        <w:rPr>
          <w:rFonts w:ascii="Candara" w:eastAsia="Candara" w:hAnsi="Candara" w:cs="Candara"/>
          <w:spacing w:val="1"/>
          <w:sz w:val="24"/>
          <w:szCs w:val="24"/>
        </w:rPr>
        <w:t xml:space="preserve"> </w:t>
      </w:r>
      <w:r>
        <w:rPr>
          <w:rFonts w:ascii="Candara" w:eastAsia="Candara" w:hAnsi="Candara" w:cs="Candara"/>
          <w:sz w:val="24"/>
          <w:szCs w:val="24"/>
        </w:rPr>
        <w:t>adat (Une, 2021); (Idris et al., 2025); (Kadir et al., 2024); (Moonti et al., 2025), namun kondisi tersebut membuat masyarakat adat kerap tidak memiliki dasar legal yang</w:t>
      </w:r>
      <w:r>
        <w:rPr>
          <w:rFonts w:ascii="Candara" w:eastAsia="Candara" w:hAnsi="Candara" w:cs="Candara"/>
          <w:spacing w:val="1"/>
          <w:sz w:val="24"/>
          <w:szCs w:val="24"/>
        </w:rPr>
        <w:t xml:space="preserve"> </w:t>
      </w:r>
      <w:r>
        <w:rPr>
          <w:rFonts w:ascii="Candara" w:eastAsia="Candara" w:hAnsi="Candara" w:cs="Candara"/>
          <w:sz w:val="24"/>
          <w:szCs w:val="24"/>
        </w:rPr>
        <w:t>kuat</w:t>
      </w:r>
      <w:r>
        <w:rPr>
          <w:rFonts w:ascii="Candara" w:eastAsia="Candara" w:hAnsi="Candara" w:cs="Candara"/>
          <w:spacing w:val="1"/>
          <w:sz w:val="24"/>
          <w:szCs w:val="24"/>
        </w:rPr>
        <w:t xml:space="preserve"> </w:t>
      </w:r>
      <w:r>
        <w:rPr>
          <w:rFonts w:ascii="Candara" w:eastAsia="Candara" w:hAnsi="Candara" w:cs="Candara"/>
          <w:sz w:val="24"/>
          <w:szCs w:val="24"/>
        </w:rPr>
        <w:t>untuk</w:t>
      </w:r>
      <w:r>
        <w:rPr>
          <w:rFonts w:ascii="Candara" w:eastAsia="Candara" w:hAnsi="Candara" w:cs="Candara"/>
          <w:spacing w:val="1"/>
          <w:sz w:val="24"/>
          <w:szCs w:val="24"/>
        </w:rPr>
        <w:t xml:space="preserve"> </w:t>
      </w:r>
      <w:r>
        <w:rPr>
          <w:rFonts w:ascii="Candara" w:eastAsia="Candara" w:hAnsi="Candara" w:cs="Candara"/>
          <w:sz w:val="24"/>
          <w:szCs w:val="24"/>
        </w:rPr>
        <w:t>mempertahan</w:t>
      </w:r>
      <w:r>
        <w:rPr>
          <w:rFonts w:ascii="Candara" w:eastAsia="Candara" w:hAnsi="Candara" w:cs="Candara"/>
          <w:spacing w:val="1"/>
          <w:sz w:val="24"/>
          <w:szCs w:val="24"/>
        </w:rPr>
        <w:t>k</w:t>
      </w:r>
      <w:r>
        <w:rPr>
          <w:rFonts w:ascii="Candara" w:eastAsia="Candara" w:hAnsi="Candara" w:cs="Candara"/>
          <w:sz w:val="24"/>
          <w:szCs w:val="24"/>
        </w:rPr>
        <w:t>an</w:t>
      </w:r>
      <w:r>
        <w:rPr>
          <w:rFonts w:ascii="Candara" w:eastAsia="Candara" w:hAnsi="Candara" w:cs="Candara"/>
          <w:spacing w:val="1"/>
          <w:sz w:val="24"/>
          <w:szCs w:val="24"/>
        </w:rPr>
        <w:t xml:space="preserve"> </w:t>
      </w:r>
      <w:r>
        <w:rPr>
          <w:rFonts w:ascii="Candara" w:eastAsia="Candara" w:hAnsi="Candara" w:cs="Candara"/>
          <w:sz w:val="24"/>
          <w:szCs w:val="24"/>
        </w:rPr>
        <w:t>ha</w:t>
      </w:r>
      <w:r>
        <w:rPr>
          <w:rFonts w:ascii="Candara" w:eastAsia="Candara" w:hAnsi="Candara" w:cs="Candara"/>
          <w:spacing w:val="-1"/>
          <w:sz w:val="24"/>
          <w:szCs w:val="24"/>
        </w:rPr>
        <w:t>k</w:t>
      </w:r>
      <w:r>
        <w:rPr>
          <w:rFonts w:ascii="Candara" w:eastAsia="Candara" w:hAnsi="Candara" w:cs="Candara"/>
          <w:sz w:val="24"/>
          <w:szCs w:val="24"/>
        </w:rPr>
        <w:t>-haknya, padahal tanah tersebut menjadi sumber penghidupan sekaligus identitas kultural mereka. Sayangnya, semua itu hanya diwariskan secara lisan dari generasi ke generasi tanpa adanya pencatatan resmi yang diakui pemerintah. Di sisi lain, upaya dokumentasi melalui arsip fisik yang dilakukan desa terbukti tidak efektif untuk menjawab tantangan modern, karena rentan hilang, rusak, atau bahkan dimanipulasi. Di sinilah letak gap penelitian yaitu masih sangat minim kajian yang mencoba mengintegrasikan kearifan lokal sistem pengelolaan tanah adat dengan teknologi digital yang lebih aman, khususnya berbasis blockchain.</w:t>
      </w:r>
    </w:p>
    <w:p w14:paraId="666960AF" w14:textId="77777777" w:rsidR="00EB38DD" w:rsidRDefault="00000000">
      <w:pPr>
        <w:ind w:left="119" w:right="77" w:firstLine="426"/>
        <w:jc w:val="both"/>
        <w:rPr>
          <w:rFonts w:ascii="Candara" w:eastAsia="Candara" w:hAnsi="Candara" w:cs="Candara"/>
          <w:sz w:val="24"/>
          <w:szCs w:val="24"/>
        </w:rPr>
        <w:sectPr w:rsidR="00EB38DD">
          <w:headerReference w:type="default" r:id="rId8"/>
          <w:footerReference w:type="default" r:id="rId9"/>
          <w:pgSz w:w="11920" w:h="16840"/>
          <w:pgMar w:top="940" w:right="1580" w:bottom="280" w:left="1580" w:header="739" w:footer="774" w:gutter="0"/>
          <w:pgNumType w:start="2"/>
          <w:cols w:space="720"/>
        </w:sectPr>
      </w:pPr>
      <w:r>
        <w:rPr>
          <w:rFonts w:ascii="Candara" w:eastAsia="Candara" w:hAnsi="Candara" w:cs="Candara"/>
          <w:sz w:val="24"/>
          <w:szCs w:val="24"/>
        </w:rPr>
        <w:t xml:space="preserve">Implementasi blockchain dalam pencatatan tanah adat di Bone Bolango dapat menjadi jawaban atas permasalahan mendasar: kepastian hukum, keamanan arsip, dan pengakuan hak masyarakat adat. Namun, keberhasilan penerapan sistem ini sangat bergantung pada kesiapan sosial, dukungan kelembagaan, serta strategi edukasi </w:t>
      </w:r>
      <w:r>
        <w:rPr>
          <w:rFonts w:ascii="Candara" w:eastAsia="Candara" w:hAnsi="Candara" w:cs="Candara"/>
          <w:spacing w:val="3"/>
          <w:sz w:val="24"/>
          <w:szCs w:val="24"/>
        </w:rPr>
        <w:t xml:space="preserve"> </w:t>
      </w:r>
      <w:r>
        <w:rPr>
          <w:rFonts w:ascii="Candara" w:eastAsia="Candara" w:hAnsi="Candara" w:cs="Candara"/>
          <w:sz w:val="24"/>
          <w:szCs w:val="24"/>
        </w:rPr>
        <w:t xml:space="preserve">masyarakat. </w:t>
      </w:r>
      <w:r>
        <w:rPr>
          <w:rFonts w:ascii="Candara" w:eastAsia="Candara" w:hAnsi="Candara" w:cs="Candara"/>
          <w:spacing w:val="2"/>
          <w:sz w:val="24"/>
          <w:szCs w:val="24"/>
        </w:rPr>
        <w:t xml:space="preserve"> </w:t>
      </w:r>
      <w:r>
        <w:rPr>
          <w:rFonts w:ascii="Candara" w:eastAsia="Candara" w:hAnsi="Candara" w:cs="Candara"/>
          <w:sz w:val="24"/>
          <w:szCs w:val="24"/>
        </w:rPr>
        <w:t xml:space="preserve">(Kaur </w:t>
      </w:r>
      <w:r>
        <w:rPr>
          <w:rFonts w:ascii="Candara" w:eastAsia="Candara" w:hAnsi="Candara" w:cs="Candara"/>
          <w:spacing w:val="2"/>
          <w:sz w:val="24"/>
          <w:szCs w:val="24"/>
        </w:rPr>
        <w:t xml:space="preserve"> </w:t>
      </w:r>
      <w:r>
        <w:rPr>
          <w:rFonts w:ascii="Candara" w:eastAsia="Candara" w:hAnsi="Candara" w:cs="Candara"/>
          <w:sz w:val="24"/>
          <w:szCs w:val="24"/>
        </w:rPr>
        <w:t xml:space="preserve">&amp; </w:t>
      </w:r>
      <w:r>
        <w:rPr>
          <w:rFonts w:ascii="Candara" w:eastAsia="Candara" w:hAnsi="Candara" w:cs="Candara"/>
          <w:spacing w:val="2"/>
          <w:sz w:val="24"/>
          <w:szCs w:val="24"/>
        </w:rPr>
        <w:t xml:space="preserve"> </w:t>
      </w:r>
      <w:r>
        <w:rPr>
          <w:rFonts w:ascii="Candara" w:eastAsia="Candara" w:hAnsi="Candara" w:cs="Candara"/>
          <w:sz w:val="24"/>
          <w:szCs w:val="24"/>
        </w:rPr>
        <w:t xml:space="preserve">Parashar, </w:t>
      </w:r>
      <w:r>
        <w:rPr>
          <w:rFonts w:ascii="Candara" w:eastAsia="Candara" w:hAnsi="Candara" w:cs="Candara"/>
          <w:spacing w:val="2"/>
          <w:sz w:val="24"/>
          <w:szCs w:val="24"/>
        </w:rPr>
        <w:t xml:space="preserve"> </w:t>
      </w:r>
      <w:r>
        <w:rPr>
          <w:rFonts w:ascii="Candara" w:eastAsia="Candara" w:hAnsi="Candara" w:cs="Candara"/>
          <w:sz w:val="24"/>
          <w:szCs w:val="24"/>
        </w:rPr>
        <w:t xml:space="preserve">2022) </w:t>
      </w:r>
      <w:r>
        <w:rPr>
          <w:rFonts w:ascii="Candara" w:eastAsia="Candara" w:hAnsi="Candara" w:cs="Candara"/>
          <w:spacing w:val="3"/>
          <w:sz w:val="24"/>
          <w:szCs w:val="24"/>
        </w:rPr>
        <w:t xml:space="preserve"> </w:t>
      </w:r>
      <w:r>
        <w:rPr>
          <w:rFonts w:ascii="Candara" w:eastAsia="Candara" w:hAnsi="Candara" w:cs="Candara"/>
          <w:color w:val="212221"/>
          <w:sz w:val="24"/>
          <w:szCs w:val="24"/>
        </w:rPr>
        <w:t xml:space="preserve">berpandangan </w:t>
      </w:r>
      <w:r>
        <w:rPr>
          <w:rFonts w:ascii="Candara" w:eastAsia="Candara" w:hAnsi="Candara" w:cs="Candara"/>
          <w:color w:val="212221"/>
          <w:spacing w:val="2"/>
          <w:sz w:val="24"/>
          <w:szCs w:val="24"/>
        </w:rPr>
        <w:t xml:space="preserve"> </w:t>
      </w:r>
      <w:r>
        <w:rPr>
          <w:rFonts w:ascii="Candara" w:eastAsia="Candara" w:hAnsi="Candara" w:cs="Candara"/>
          <w:color w:val="212221"/>
          <w:sz w:val="24"/>
          <w:szCs w:val="24"/>
        </w:rPr>
        <w:t xml:space="preserve">bahwa </w:t>
      </w:r>
      <w:r>
        <w:rPr>
          <w:rFonts w:ascii="Candara" w:eastAsia="Candara" w:hAnsi="Candara" w:cs="Candara"/>
          <w:color w:val="212221"/>
          <w:spacing w:val="3"/>
          <w:sz w:val="24"/>
          <w:szCs w:val="24"/>
        </w:rPr>
        <w:t xml:space="preserve"> </w:t>
      </w:r>
      <w:r>
        <w:rPr>
          <w:rFonts w:ascii="Candara" w:eastAsia="Candara" w:hAnsi="Candara" w:cs="Candara"/>
          <w:color w:val="212221"/>
          <w:sz w:val="24"/>
          <w:szCs w:val="24"/>
        </w:rPr>
        <w:t xml:space="preserve">hal </w:t>
      </w:r>
      <w:r>
        <w:rPr>
          <w:rFonts w:ascii="Candara" w:eastAsia="Candara" w:hAnsi="Candara" w:cs="Candara"/>
          <w:color w:val="212221"/>
          <w:spacing w:val="2"/>
          <w:sz w:val="24"/>
          <w:szCs w:val="24"/>
        </w:rPr>
        <w:t xml:space="preserve"> </w:t>
      </w:r>
      <w:r>
        <w:rPr>
          <w:rFonts w:ascii="Candara" w:eastAsia="Candara" w:hAnsi="Candara" w:cs="Candara"/>
          <w:color w:val="212221"/>
          <w:sz w:val="24"/>
          <w:szCs w:val="24"/>
        </w:rPr>
        <w:t xml:space="preserve">ini </w:t>
      </w:r>
      <w:r>
        <w:rPr>
          <w:rFonts w:ascii="Candara" w:eastAsia="Candara" w:hAnsi="Candara" w:cs="Candara"/>
          <w:color w:val="212221"/>
          <w:spacing w:val="2"/>
          <w:sz w:val="24"/>
          <w:szCs w:val="24"/>
        </w:rPr>
        <w:t xml:space="preserve"> </w:t>
      </w:r>
      <w:r>
        <w:rPr>
          <w:rFonts w:ascii="Candara" w:eastAsia="Candara" w:hAnsi="Candara" w:cs="Candara"/>
          <w:color w:val="212221"/>
          <w:sz w:val="24"/>
          <w:szCs w:val="24"/>
        </w:rPr>
        <w:t>perlu</w:t>
      </w:r>
    </w:p>
    <w:p w14:paraId="73AF02FF" w14:textId="77777777" w:rsidR="00EB38DD" w:rsidRDefault="00EB38DD">
      <w:pPr>
        <w:spacing w:before="10" w:line="140" w:lineRule="exact"/>
        <w:rPr>
          <w:sz w:val="14"/>
          <w:szCs w:val="14"/>
        </w:rPr>
      </w:pPr>
    </w:p>
    <w:p w14:paraId="1C12E048" w14:textId="77777777" w:rsidR="00EB38DD" w:rsidRDefault="00EB38DD">
      <w:pPr>
        <w:spacing w:line="200" w:lineRule="exact"/>
      </w:pPr>
    </w:p>
    <w:p w14:paraId="1B32F683" w14:textId="77777777" w:rsidR="00EB38DD" w:rsidRDefault="00EB38DD">
      <w:pPr>
        <w:spacing w:line="200" w:lineRule="exact"/>
      </w:pPr>
    </w:p>
    <w:p w14:paraId="0D27B697" w14:textId="77777777" w:rsidR="00EB38DD" w:rsidRDefault="00EB38DD">
      <w:pPr>
        <w:spacing w:line="200" w:lineRule="exact"/>
      </w:pPr>
    </w:p>
    <w:p w14:paraId="47947EC5" w14:textId="77777777" w:rsidR="00EB38DD" w:rsidRDefault="00000000">
      <w:pPr>
        <w:spacing w:before="7"/>
        <w:ind w:left="119" w:right="76"/>
        <w:jc w:val="both"/>
        <w:rPr>
          <w:rFonts w:ascii="Candara" w:eastAsia="Candara" w:hAnsi="Candara" w:cs="Candara"/>
          <w:sz w:val="24"/>
          <w:szCs w:val="24"/>
        </w:rPr>
      </w:pPr>
      <w:r>
        <w:rPr>
          <w:rFonts w:ascii="Candara" w:eastAsia="Candara" w:hAnsi="Candara" w:cs="Candara"/>
          <w:sz w:val="24"/>
          <w:szCs w:val="24"/>
        </w:rPr>
        <w:t>melibatkan tokoh adat, perangkat desa, dan generasi muda, digitalisasi pencatatan tanah adat dapat menjadi bagian dari transformasi tata kelola desa yang inklusif. Disamping itu penelitian sebelumnya telah menyoroti potensi blockchain untuk manajemen aset publik, (Shojaei et al., 2019)</w:t>
      </w:r>
      <w:r>
        <w:rPr>
          <w:rFonts w:ascii="Candara" w:eastAsia="Candara" w:hAnsi="Candara" w:cs="Candara"/>
          <w:color w:val="212221"/>
          <w:sz w:val="24"/>
          <w:szCs w:val="24"/>
        </w:rPr>
        <w:t>.</w:t>
      </w:r>
      <w:r>
        <w:rPr>
          <w:rFonts w:ascii="Candara" w:eastAsia="Candara" w:hAnsi="Candara" w:cs="Candara"/>
          <w:color w:val="212221"/>
          <w:spacing w:val="3"/>
          <w:sz w:val="24"/>
          <w:szCs w:val="24"/>
        </w:rPr>
        <w:t xml:space="preserve"> </w:t>
      </w:r>
      <w:r>
        <w:rPr>
          <w:rFonts w:ascii="Candara" w:eastAsia="Candara" w:hAnsi="Candara" w:cs="Candara"/>
          <w:color w:val="000000"/>
          <w:sz w:val="24"/>
          <w:szCs w:val="24"/>
        </w:rPr>
        <w:t>Namun penerapannya pada konteks tanah</w:t>
      </w:r>
      <w:r>
        <w:rPr>
          <w:rFonts w:ascii="Candara" w:eastAsia="Candara" w:hAnsi="Candara" w:cs="Candara"/>
          <w:color w:val="000000"/>
          <w:spacing w:val="1"/>
          <w:sz w:val="24"/>
          <w:szCs w:val="24"/>
        </w:rPr>
        <w:t xml:space="preserve"> </w:t>
      </w:r>
      <w:r>
        <w:rPr>
          <w:rFonts w:ascii="Candara" w:eastAsia="Candara" w:hAnsi="Candara" w:cs="Candara"/>
          <w:color w:val="000000"/>
          <w:sz w:val="24"/>
          <w:szCs w:val="24"/>
        </w:rPr>
        <w:t>adat masih sangat</w:t>
      </w:r>
      <w:r>
        <w:rPr>
          <w:rFonts w:ascii="Candara" w:eastAsia="Candara" w:hAnsi="Candara" w:cs="Candara"/>
          <w:color w:val="000000"/>
          <w:spacing w:val="1"/>
          <w:sz w:val="24"/>
          <w:szCs w:val="24"/>
        </w:rPr>
        <w:t xml:space="preserve"> </w:t>
      </w:r>
      <w:r>
        <w:rPr>
          <w:rFonts w:ascii="Candara" w:eastAsia="Candara" w:hAnsi="Candara" w:cs="Candara"/>
          <w:color w:val="000000"/>
          <w:sz w:val="24"/>
          <w:szCs w:val="24"/>
        </w:rPr>
        <w:t>terbatas.</w:t>
      </w:r>
    </w:p>
    <w:p w14:paraId="26D02316" w14:textId="77777777" w:rsidR="00EB38DD" w:rsidRDefault="00000000">
      <w:pPr>
        <w:spacing w:line="280" w:lineRule="exact"/>
        <w:ind w:left="597"/>
        <w:rPr>
          <w:rFonts w:ascii="Candara" w:eastAsia="Candara" w:hAnsi="Candara" w:cs="Candara"/>
          <w:sz w:val="24"/>
          <w:szCs w:val="24"/>
        </w:rPr>
      </w:pPr>
      <w:r>
        <w:rPr>
          <w:rFonts w:ascii="Candara" w:eastAsia="Candara" w:hAnsi="Candara" w:cs="Candara"/>
          <w:position w:val="1"/>
          <w:sz w:val="24"/>
          <w:szCs w:val="24"/>
        </w:rPr>
        <w:t>Beberapa</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studi</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di</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negara</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lain</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(Tavakoli</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et</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al.,</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2024)</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dan</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(Huang</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et</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al.,</w:t>
      </w:r>
      <w:r>
        <w:rPr>
          <w:rFonts w:ascii="Candara" w:eastAsia="Candara" w:hAnsi="Candara" w:cs="Candara"/>
          <w:spacing w:val="36"/>
          <w:position w:val="1"/>
          <w:sz w:val="24"/>
          <w:szCs w:val="24"/>
        </w:rPr>
        <w:t xml:space="preserve"> </w:t>
      </w:r>
      <w:r>
        <w:rPr>
          <w:rFonts w:ascii="Candara" w:eastAsia="Candara" w:hAnsi="Candara" w:cs="Candara"/>
          <w:position w:val="1"/>
          <w:sz w:val="24"/>
          <w:szCs w:val="24"/>
        </w:rPr>
        <w:t>2025)</w:t>
      </w:r>
    </w:p>
    <w:p w14:paraId="19DEBC77"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menunjukkan bahwa blockchain dapat mengurangi konflik agraria dengan menyediakan</w:t>
      </w:r>
      <w:r>
        <w:rPr>
          <w:rFonts w:ascii="Candara" w:eastAsia="Candara" w:hAnsi="Candara" w:cs="Candara"/>
          <w:spacing w:val="28"/>
          <w:sz w:val="24"/>
          <w:szCs w:val="24"/>
        </w:rPr>
        <w:t xml:space="preserve"> </w:t>
      </w:r>
      <w:r>
        <w:rPr>
          <w:rFonts w:ascii="Candara" w:eastAsia="Candara" w:hAnsi="Candara" w:cs="Candara"/>
          <w:sz w:val="24"/>
          <w:szCs w:val="24"/>
        </w:rPr>
        <w:t>catatan</w:t>
      </w:r>
      <w:r>
        <w:rPr>
          <w:rFonts w:ascii="Candara" w:eastAsia="Candara" w:hAnsi="Candara" w:cs="Candara"/>
          <w:spacing w:val="28"/>
          <w:sz w:val="24"/>
          <w:szCs w:val="24"/>
        </w:rPr>
        <w:t xml:space="preserve"> </w:t>
      </w:r>
      <w:r>
        <w:rPr>
          <w:rFonts w:ascii="Candara" w:eastAsia="Candara" w:hAnsi="Candara" w:cs="Candara"/>
          <w:sz w:val="24"/>
          <w:szCs w:val="24"/>
        </w:rPr>
        <w:t>kepemilikan</w:t>
      </w:r>
      <w:r>
        <w:rPr>
          <w:rFonts w:ascii="Candara" w:eastAsia="Candara" w:hAnsi="Candara" w:cs="Candara"/>
          <w:spacing w:val="28"/>
          <w:sz w:val="24"/>
          <w:szCs w:val="24"/>
        </w:rPr>
        <w:t xml:space="preserve"> </w:t>
      </w:r>
      <w:r>
        <w:rPr>
          <w:rFonts w:ascii="Candara" w:eastAsia="Candara" w:hAnsi="Candara" w:cs="Candara"/>
          <w:sz w:val="24"/>
          <w:szCs w:val="24"/>
        </w:rPr>
        <w:t>yang</w:t>
      </w:r>
      <w:r>
        <w:rPr>
          <w:rFonts w:ascii="Candara" w:eastAsia="Candara" w:hAnsi="Candara" w:cs="Candara"/>
          <w:spacing w:val="28"/>
          <w:sz w:val="24"/>
          <w:szCs w:val="24"/>
        </w:rPr>
        <w:t xml:space="preserve"> </w:t>
      </w:r>
      <w:r>
        <w:rPr>
          <w:rFonts w:ascii="Candara" w:eastAsia="Candara" w:hAnsi="Candara" w:cs="Candara"/>
          <w:sz w:val="24"/>
          <w:szCs w:val="24"/>
        </w:rPr>
        <w:t>transparan.</w:t>
      </w:r>
      <w:r>
        <w:rPr>
          <w:rFonts w:ascii="Candara" w:eastAsia="Candara" w:hAnsi="Candara" w:cs="Candara"/>
          <w:spacing w:val="28"/>
          <w:sz w:val="24"/>
          <w:szCs w:val="24"/>
        </w:rPr>
        <w:t xml:space="preserve"> </w:t>
      </w:r>
      <w:r>
        <w:rPr>
          <w:rFonts w:ascii="Candara" w:eastAsia="Candara" w:hAnsi="Candara" w:cs="Candara"/>
          <w:sz w:val="24"/>
          <w:szCs w:val="24"/>
        </w:rPr>
        <w:t>Di</w:t>
      </w:r>
      <w:r>
        <w:rPr>
          <w:rFonts w:ascii="Candara" w:eastAsia="Candara" w:hAnsi="Candara" w:cs="Candara"/>
          <w:spacing w:val="28"/>
          <w:sz w:val="24"/>
          <w:szCs w:val="24"/>
        </w:rPr>
        <w:t xml:space="preserve"> </w:t>
      </w:r>
      <w:r>
        <w:rPr>
          <w:rFonts w:ascii="Candara" w:eastAsia="Candara" w:hAnsi="Candara" w:cs="Candara"/>
          <w:sz w:val="24"/>
          <w:szCs w:val="24"/>
        </w:rPr>
        <w:t>Indonesia</w:t>
      </w:r>
      <w:r>
        <w:rPr>
          <w:rFonts w:ascii="Candara" w:eastAsia="Candara" w:hAnsi="Candara" w:cs="Candara"/>
          <w:spacing w:val="28"/>
          <w:sz w:val="24"/>
          <w:szCs w:val="24"/>
        </w:rPr>
        <w:t xml:space="preserve"> </w:t>
      </w:r>
      <w:r>
        <w:rPr>
          <w:rFonts w:ascii="Candara" w:eastAsia="Candara" w:hAnsi="Candara" w:cs="Candara"/>
          <w:sz w:val="24"/>
          <w:szCs w:val="24"/>
        </w:rPr>
        <w:t>sendiri,</w:t>
      </w:r>
      <w:r>
        <w:rPr>
          <w:rFonts w:ascii="Candara" w:eastAsia="Candara" w:hAnsi="Candara" w:cs="Candara"/>
          <w:spacing w:val="28"/>
          <w:sz w:val="24"/>
          <w:szCs w:val="24"/>
        </w:rPr>
        <w:t xml:space="preserve"> </w:t>
      </w:r>
      <w:r>
        <w:rPr>
          <w:rFonts w:ascii="Candara" w:eastAsia="Candara" w:hAnsi="Candara" w:cs="Candara"/>
          <w:sz w:val="24"/>
          <w:szCs w:val="24"/>
        </w:rPr>
        <w:t xml:space="preserve">(Nugraha et al., 2022) wacana penggunaan blockchain untuk tanah adat baru sampai pada tahap konseptual, belum banyak diuji dalam praktik di tingkat desa. Di Swedia, proyek </w:t>
      </w:r>
      <w:r>
        <w:rPr>
          <w:rFonts w:ascii="Candara" w:eastAsia="Candara" w:hAnsi="Candara" w:cs="Candara"/>
          <w:i/>
          <w:sz w:val="24"/>
          <w:szCs w:val="24"/>
        </w:rPr>
        <w:t>Lantmäter</w:t>
      </w:r>
      <w:r>
        <w:rPr>
          <w:rFonts w:ascii="Candara" w:eastAsia="Candara" w:hAnsi="Candara" w:cs="Candara"/>
          <w:i/>
          <w:spacing w:val="1"/>
          <w:sz w:val="24"/>
          <w:szCs w:val="24"/>
        </w:rPr>
        <w:t>i</w:t>
      </w:r>
      <w:r>
        <w:rPr>
          <w:rFonts w:ascii="Candara" w:eastAsia="Candara" w:hAnsi="Candara" w:cs="Candara"/>
          <w:i/>
          <w:sz w:val="24"/>
          <w:szCs w:val="24"/>
        </w:rPr>
        <w:t>et</w:t>
      </w:r>
      <w:r>
        <w:rPr>
          <w:rFonts w:ascii="Candara" w:eastAsia="Candara" w:hAnsi="Candara" w:cs="Candara"/>
          <w:i/>
          <w:spacing w:val="3"/>
          <w:sz w:val="24"/>
          <w:szCs w:val="24"/>
        </w:rPr>
        <w:t xml:space="preserve"> </w:t>
      </w:r>
      <w:r>
        <w:rPr>
          <w:rFonts w:ascii="Candara" w:eastAsia="Candara" w:hAnsi="Candara" w:cs="Candara"/>
          <w:sz w:val="24"/>
          <w:szCs w:val="24"/>
        </w:rPr>
        <w:t>menguji penerapan blockchain untuk mempercepat proses transaksi  tanah  dan  mengurangi  potensi  kecuranga</w:t>
      </w:r>
      <w:r>
        <w:rPr>
          <w:rFonts w:ascii="Candara" w:eastAsia="Candara" w:hAnsi="Candara" w:cs="Candara"/>
          <w:spacing w:val="-1"/>
          <w:sz w:val="24"/>
          <w:szCs w:val="24"/>
        </w:rPr>
        <w:t>n</w:t>
      </w:r>
      <w:r>
        <w:rPr>
          <w:rFonts w:ascii="Candara" w:eastAsia="Candara" w:hAnsi="Candara" w:cs="Candara"/>
          <w:sz w:val="24"/>
          <w:szCs w:val="24"/>
        </w:rPr>
        <w:t>,  (Proskurovska,  2023)</w:t>
      </w:r>
      <w:r>
        <w:rPr>
          <w:rFonts w:ascii="Candara" w:eastAsia="Candara" w:hAnsi="Candara" w:cs="Candara"/>
          <w:color w:val="212221"/>
          <w:sz w:val="24"/>
          <w:szCs w:val="24"/>
        </w:rPr>
        <w:t xml:space="preserve">. </w:t>
      </w:r>
      <w:r>
        <w:rPr>
          <w:rFonts w:ascii="Candara" w:eastAsia="Candara" w:hAnsi="Candara" w:cs="Candara"/>
          <w:color w:val="212221"/>
          <w:spacing w:val="3"/>
          <w:sz w:val="24"/>
          <w:szCs w:val="24"/>
        </w:rPr>
        <w:t xml:space="preserve"> </w:t>
      </w:r>
      <w:r>
        <w:rPr>
          <w:rFonts w:ascii="Candara" w:eastAsia="Candara" w:hAnsi="Candara" w:cs="Candara"/>
          <w:color w:val="000000"/>
          <w:sz w:val="24"/>
          <w:szCs w:val="24"/>
        </w:rPr>
        <w:t>Di Ghana, inisiatif menggunakan blockchain untuk memberikan kepastian hak kepemilikan tanah bagi masyarakat yang sebelumnya tidak memiliki dokumen legal, (Mintah et al., 2021). Sementara di Georgia, pemerintah berhasil mencatat ribuan transaksi tanah menggunakan blockchain yang diintegrasikan dengan sistem nasiona</w:t>
      </w:r>
      <w:r>
        <w:rPr>
          <w:rFonts w:ascii="Candara" w:eastAsia="Candara" w:hAnsi="Candara" w:cs="Candara"/>
          <w:color w:val="000000"/>
          <w:spacing w:val="1"/>
          <w:sz w:val="24"/>
          <w:szCs w:val="24"/>
        </w:rPr>
        <w:t>l</w:t>
      </w:r>
      <w:r>
        <w:rPr>
          <w:rFonts w:ascii="Candara" w:eastAsia="Candara" w:hAnsi="Candara" w:cs="Candara"/>
          <w:color w:val="000000"/>
          <w:sz w:val="24"/>
          <w:szCs w:val="24"/>
        </w:rPr>
        <w:t xml:space="preserve">, (Lazuashvili et al., 2019). </w:t>
      </w:r>
      <w:r>
        <w:rPr>
          <w:rFonts w:ascii="Candara" w:eastAsia="Candara" w:hAnsi="Candara" w:cs="Candara"/>
          <w:color w:val="000000"/>
          <w:spacing w:val="12"/>
          <w:sz w:val="24"/>
          <w:szCs w:val="24"/>
        </w:rPr>
        <w:t xml:space="preserve"> </w:t>
      </w:r>
      <w:r>
        <w:rPr>
          <w:rFonts w:ascii="Candara" w:eastAsia="Candara" w:hAnsi="Candara" w:cs="Candara"/>
          <w:color w:val="000000"/>
          <w:sz w:val="24"/>
          <w:szCs w:val="24"/>
        </w:rPr>
        <w:t>Bahkan di Honduras dan Kazakhstan, blockchain mulai  diuji  coba  untuk  meminimalkan  praktik  korupsi  dalam  administrasi pertanahan, (Abdieva, R., &amp; Baigonushova, D., 2024). Studi-studi tersebut menunjukkan bahwa penerapan blockchain mampu menjawab keterbatasan sistem pencatatan  tanah  konvensional  di  berbagai  konteks  global,  namun  hingga  kini belum banyak penelitian yang mengadaptasikan teknologi serupa dalam konteks tanah</w:t>
      </w:r>
      <w:r>
        <w:rPr>
          <w:rFonts w:ascii="Candara" w:eastAsia="Candara" w:hAnsi="Candara" w:cs="Candara"/>
          <w:color w:val="000000"/>
          <w:spacing w:val="1"/>
          <w:sz w:val="24"/>
          <w:szCs w:val="24"/>
        </w:rPr>
        <w:t xml:space="preserve"> </w:t>
      </w:r>
      <w:r>
        <w:rPr>
          <w:rFonts w:ascii="Candara" w:eastAsia="Candara" w:hAnsi="Candara" w:cs="Candara"/>
          <w:color w:val="000000"/>
          <w:sz w:val="24"/>
          <w:szCs w:val="24"/>
        </w:rPr>
        <w:t>adat di Indonesia, sehingga penelitian di Bone Bolango memiliki kebaruan sekaligus relevansi akademik dan praktis. Oleh karena itu, penelitian ini menempati posisi penting dalam memperkaya literatur dan memberi kontribusi nyata pada kebijakan publik.</w:t>
      </w:r>
    </w:p>
    <w:p w14:paraId="10F0E0EC"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Kajian mengenai digitalisasi aset desa di Indonesia sejauh ini masih cenderung terbatas pada penggunaan aplikasi administrasi berbasis server terpusat, yang memiliki sejumlah kelemahan seperti kerentanan terhadap serangan siber, potensi kehilangan data, serta risiko penyalahgunaan oleh pihak dengan otoritas tunggal. Sementara itu, penelitian terkait tanah adat lebih banyak berfokus pada aspek hukum</w:t>
      </w:r>
      <w:r>
        <w:rPr>
          <w:rFonts w:ascii="Candara" w:eastAsia="Candara" w:hAnsi="Candara" w:cs="Candara"/>
          <w:spacing w:val="30"/>
          <w:sz w:val="24"/>
          <w:szCs w:val="24"/>
        </w:rPr>
        <w:t xml:space="preserve"> </w:t>
      </w:r>
      <w:r>
        <w:rPr>
          <w:rFonts w:ascii="Candara" w:eastAsia="Candara" w:hAnsi="Candara" w:cs="Candara"/>
          <w:sz w:val="24"/>
          <w:szCs w:val="24"/>
        </w:rPr>
        <w:t>(Haryanti</w:t>
      </w:r>
      <w:r>
        <w:rPr>
          <w:rFonts w:ascii="Candara" w:eastAsia="Candara" w:hAnsi="Candara" w:cs="Candara"/>
          <w:spacing w:val="30"/>
          <w:sz w:val="24"/>
          <w:szCs w:val="24"/>
        </w:rPr>
        <w:t xml:space="preserve"> </w:t>
      </w:r>
      <w:r>
        <w:rPr>
          <w:rFonts w:ascii="Candara" w:eastAsia="Candara" w:hAnsi="Candara" w:cs="Candara"/>
          <w:sz w:val="24"/>
          <w:szCs w:val="24"/>
        </w:rPr>
        <w:t>&amp;</w:t>
      </w:r>
      <w:r>
        <w:rPr>
          <w:rFonts w:ascii="Candara" w:eastAsia="Candara" w:hAnsi="Candara" w:cs="Candara"/>
          <w:spacing w:val="30"/>
          <w:sz w:val="24"/>
          <w:szCs w:val="24"/>
        </w:rPr>
        <w:t xml:space="preserve"> </w:t>
      </w:r>
      <w:r>
        <w:rPr>
          <w:rFonts w:ascii="Candara" w:eastAsia="Candara" w:hAnsi="Candara" w:cs="Candara"/>
          <w:sz w:val="24"/>
          <w:szCs w:val="24"/>
        </w:rPr>
        <w:t>Suharto,</w:t>
      </w:r>
      <w:r>
        <w:rPr>
          <w:rFonts w:ascii="Candara" w:eastAsia="Candara" w:hAnsi="Candara" w:cs="Candara"/>
          <w:spacing w:val="30"/>
          <w:sz w:val="24"/>
          <w:szCs w:val="24"/>
        </w:rPr>
        <w:t xml:space="preserve"> </w:t>
      </w:r>
      <w:r>
        <w:rPr>
          <w:rFonts w:ascii="Candara" w:eastAsia="Candara" w:hAnsi="Candara" w:cs="Candara"/>
          <w:sz w:val="24"/>
          <w:szCs w:val="24"/>
        </w:rPr>
        <w:t>2021),</w:t>
      </w:r>
      <w:r>
        <w:rPr>
          <w:rFonts w:ascii="Candara" w:eastAsia="Candara" w:hAnsi="Candara" w:cs="Candara"/>
          <w:spacing w:val="30"/>
          <w:sz w:val="24"/>
          <w:szCs w:val="24"/>
        </w:rPr>
        <w:t xml:space="preserve"> </w:t>
      </w:r>
      <w:r>
        <w:rPr>
          <w:rFonts w:ascii="Candara" w:eastAsia="Candara" w:hAnsi="Candara" w:cs="Candara"/>
          <w:sz w:val="24"/>
          <w:szCs w:val="24"/>
        </w:rPr>
        <w:t>dimensi</w:t>
      </w:r>
      <w:r>
        <w:rPr>
          <w:rFonts w:ascii="Candara" w:eastAsia="Candara" w:hAnsi="Candara" w:cs="Candara"/>
          <w:spacing w:val="30"/>
          <w:sz w:val="24"/>
          <w:szCs w:val="24"/>
        </w:rPr>
        <w:t xml:space="preserve"> </w:t>
      </w:r>
      <w:r>
        <w:rPr>
          <w:rFonts w:ascii="Candara" w:eastAsia="Candara" w:hAnsi="Candara" w:cs="Candara"/>
          <w:sz w:val="24"/>
          <w:szCs w:val="24"/>
        </w:rPr>
        <w:t>sosiologis</w:t>
      </w:r>
      <w:r>
        <w:rPr>
          <w:rFonts w:ascii="Candara" w:eastAsia="Candara" w:hAnsi="Candara" w:cs="Candara"/>
          <w:spacing w:val="30"/>
          <w:sz w:val="24"/>
          <w:szCs w:val="24"/>
        </w:rPr>
        <w:t xml:space="preserve"> </w:t>
      </w:r>
      <w:r>
        <w:rPr>
          <w:rFonts w:ascii="Candara" w:eastAsia="Candara" w:hAnsi="Candara" w:cs="Candara"/>
          <w:sz w:val="24"/>
          <w:szCs w:val="24"/>
        </w:rPr>
        <w:t>(Murhaini</w:t>
      </w:r>
      <w:r>
        <w:rPr>
          <w:rFonts w:ascii="Candara" w:eastAsia="Candara" w:hAnsi="Candara" w:cs="Candara"/>
          <w:spacing w:val="30"/>
          <w:sz w:val="24"/>
          <w:szCs w:val="24"/>
        </w:rPr>
        <w:t xml:space="preserve"> </w:t>
      </w:r>
      <w:r>
        <w:rPr>
          <w:rFonts w:ascii="Candara" w:eastAsia="Candara" w:hAnsi="Candara" w:cs="Candara"/>
          <w:sz w:val="24"/>
          <w:szCs w:val="24"/>
        </w:rPr>
        <w:t>&amp;</w:t>
      </w:r>
      <w:r>
        <w:rPr>
          <w:rFonts w:ascii="Candara" w:eastAsia="Candara" w:hAnsi="Candara" w:cs="Candara"/>
          <w:spacing w:val="30"/>
          <w:sz w:val="24"/>
          <w:szCs w:val="24"/>
        </w:rPr>
        <w:t xml:space="preserve"> </w:t>
      </w:r>
      <w:r>
        <w:rPr>
          <w:rFonts w:ascii="Candara" w:eastAsia="Candara" w:hAnsi="Candara" w:cs="Candara"/>
          <w:sz w:val="24"/>
          <w:szCs w:val="24"/>
        </w:rPr>
        <w:t>Ludang,</w:t>
      </w:r>
      <w:r>
        <w:rPr>
          <w:rFonts w:ascii="Candara" w:eastAsia="Candara" w:hAnsi="Candara" w:cs="Candara"/>
          <w:spacing w:val="30"/>
          <w:sz w:val="24"/>
          <w:szCs w:val="24"/>
        </w:rPr>
        <w:t xml:space="preserve"> </w:t>
      </w:r>
      <w:r>
        <w:rPr>
          <w:rFonts w:ascii="Candara" w:eastAsia="Candara" w:hAnsi="Candara" w:cs="Candara"/>
          <w:sz w:val="24"/>
          <w:szCs w:val="24"/>
        </w:rPr>
        <w:t>2020.),</w:t>
      </w:r>
    </w:p>
    <w:p w14:paraId="03F1805A" w14:textId="77777777" w:rsidR="00EB38DD" w:rsidRDefault="00000000">
      <w:pPr>
        <w:spacing w:before="4"/>
        <w:ind w:left="119" w:right="77"/>
        <w:jc w:val="both"/>
        <w:rPr>
          <w:rFonts w:ascii="Candara" w:eastAsia="Candara" w:hAnsi="Candara" w:cs="Candara"/>
          <w:sz w:val="24"/>
          <w:szCs w:val="24"/>
        </w:rPr>
      </w:pPr>
      <w:r>
        <w:rPr>
          <w:rFonts w:ascii="Candara" w:eastAsia="Candara" w:hAnsi="Candara" w:cs="Candara"/>
          <w:sz w:val="24"/>
          <w:szCs w:val="24"/>
        </w:rPr>
        <w:t>2020), maupun konflik agraria (Darmawan et al.,</w:t>
      </w:r>
      <w:r>
        <w:rPr>
          <w:rFonts w:ascii="Candara" w:eastAsia="Candara" w:hAnsi="Candara" w:cs="Candara"/>
          <w:spacing w:val="1"/>
          <w:sz w:val="24"/>
          <w:szCs w:val="24"/>
        </w:rPr>
        <w:t xml:space="preserve"> </w:t>
      </w:r>
      <w:r>
        <w:rPr>
          <w:rFonts w:ascii="Candara" w:eastAsia="Candara" w:hAnsi="Candara" w:cs="Candara"/>
          <w:sz w:val="24"/>
          <w:szCs w:val="24"/>
        </w:rPr>
        <w:t>2023). Belum banyak studi yang menghadirkan solusi teknis aplikatif yang dapat diimplementasikan langsung di tingkat desa, terutama dalam konteks pencatatan tanah adat yang membutuhkan sistem aman sekaligus selaras dengan nilai-nilai lokal.</w:t>
      </w:r>
    </w:p>
    <w:p w14:paraId="62D59C2A" w14:textId="77777777" w:rsidR="00EB38DD" w:rsidRDefault="00000000">
      <w:pPr>
        <w:ind w:left="119" w:right="77" w:firstLine="426"/>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Dalam konteks inilah, penelitian di Kabupaten Bone Bolango menjadi signifikan sebagai lokus strategis untuk merumuskan model digitalisasi pencatatan tanah adat berbasis teknologi blockchain. Blockchain hadir sebagai terobosan karena sifatnya yang   desentralisasi,   immutable,   dan   transparan,   sehingga   setiap   pencatatan memiliki jejak digital yang tidak dapat diubah serta dapat diverifikasi oleh seluruh pemangku  kepentingan.  Kelebihan  ini  masih  jarang  dieksplorasi  dalam  literatur tanah adat di</w:t>
      </w:r>
      <w:r>
        <w:rPr>
          <w:rFonts w:ascii="Candara" w:eastAsia="Candara" w:hAnsi="Candara" w:cs="Candara"/>
          <w:spacing w:val="1"/>
          <w:sz w:val="24"/>
          <w:szCs w:val="24"/>
        </w:rPr>
        <w:t xml:space="preserve"> </w:t>
      </w:r>
      <w:r>
        <w:rPr>
          <w:rFonts w:ascii="Candara" w:eastAsia="Candara" w:hAnsi="Candara" w:cs="Candara"/>
          <w:sz w:val="24"/>
          <w:szCs w:val="24"/>
        </w:rPr>
        <w:t>Indonesia.</w:t>
      </w:r>
      <w:r>
        <w:rPr>
          <w:rFonts w:ascii="Candara" w:eastAsia="Candara" w:hAnsi="Candara" w:cs="Candara"/>
          <w:spacing w:val="1"/>
          <w:sz w:val="24"/>
          <w:szCs w:val="24"/>
        </w:rPr>
        <w:t xml:space="preserve"> </w:t>
      </w:r>
      <w:r>
        <w:rPr>
          <w:rFonts w:ascii="Candara" w:eastAsia="Candara" w:hAnsi="Candara" w:cs="Candara"/>
          <w:sz w:val="24"/>
          <w:szCs w:val="24"/>
        </w:rPr>
        <w:t>Dengan demikian,</w:t>
      </w:r>
      <w:r>
        <w:rPr>
          <w:rFonts w:ascii="Candara" w:eastAsia="Candara" w:hAnsi="Candara" w:cs="Candara"/>
          <w:spacing w:val="1"/>
          <w:sz w:val="24"/>
          <w:szCs w:val="24"/>
        </w:rPr>
        <w:t xml:space="preserve"> </w:t>
      </w:r>
      <w:r>
        <w:rPr>
          <w:rFonts w:ascii="Candara" w:eastAsia="Candara" w:hAnsi="Candara" w:cs="Candara"/>
          <w:sz w:val="24"/>
          <w:szCs w:val="24"/>
        </w:rPr>
        <w:t>penerapan blockchain tidak</w:t>
      </w:r>
      <w:r>
        <w:rPr>
          <w:rFonts w:ascii="Candara" w:eastAsia="Candara" w:hAnsi="Candara" w:cs="Candara"/>
          <w:spacing w:val="1"/>
          <w:sz w:val="24"/>
          <w:szCs w:val="24"/>
        </w:rPr>
        <w:t xml:space="preserve"> </w:t>
      </w:r>
      <w:r>
        <w:rPr>
          <w:rFonts w:ascii="Candara" w:eastAsia="Candara" w:hAnsi="Candara" w:cs="Candara"/>
          <w:sz w:val="24"/>
          <w:szCs w:val="24"/>
        </w:rPr>
        <w:t>hanya mengisi kekosongan akademik terkait integrasi teknologi dan hak ulayat, tetapi juga memberikan</w:t>
      </w:r>
      <w:r>
        <w:rPr>
          <w:rFonts w:ascii="Candara" w:eastAsia="Candara" w:hAnsi="Candara" w:cs="Candara"/>
          <w:spacing w:val="26"/>
          <w:sz w:val="24"/>
          <w:szCs w:val="24"/>
        </w:rPr>
        <w:t xml:space="preserve"> </w:t>
      </w:r>
      <w:r>
        <w:rPr>
          <w:rFonts w:ascii="Candara" w:eastAsia="Candara" w:hAnsi="Candara" w:cs="Candara"/>
          <w:sz w:val="24"/>
          <w:szCs w:val="24"/>
        </w:rPr>
        <w:t>kontribusi</w:t>
      </w:r>
      <w:r>
        <w:rPr>
          <w:rFonts w:ascii="Candara" w:eastAsia="Candara" w:hAnsi="Candara" w:cs="Candara"/>
          <w:spacing w:val="26"/>
          <w:sz w:val="24"/>
          <w:szCs w:val="24"/>
        </w:rPr>
        <w:t xml:space="preserve"> </w:t>
      </w:r>
      <w:r>
        <w:rPr>
          <w:rFonts w:ascii="Candara" w:eastAsia="Candara" w:hAnsi="Candara" w:cs="Candara"/>
          <w:sz w:val="24"/>
          <w:szCs w:val="24"/>
        </w:rPr>
        <w:t>praktis</w:t>
      </w:r>
      <w:r>
        <w:rPr>
          <w:rFonts w:ascii="Candara" w:eastAsia="Candara" w:hAnsi="Candara" w:cs="Candara"/>
          <w:spacing w:val="26"/>
          <w:sz w:val="24"/>
          <w:szCs w:val="24"/>
        </w:rPr>
        <w:t xml:space="preserve"> </w:t>
      </w:r>
      <w:r>
        <w:rPr>
          <w:rFonts w:ascii="Candara" w:eastAsia="Candara" w:hAnsi="Candara" w:cs="Candara"/>
          <w:sz w:val="24"/>
          <w:szCs w:val="24"/>
        </w:rPr>
        <w:t>berupa</w:t>
      </w:r>
      <w:r>
        <w:rPr>
          <w:rFonts w:ascii="Candara" w:eastAsia="Candara" w:hAnsi="Candara" w:cs="Candara"/>
          <w:spacing w:val="26"/>
          <w:sz w:val="24"/>
          <w:szCs w:val="24"/>
        </w:rPr>
        <w:t xml:space="preserve"> </w:t>
      </w:r>
      <w:r>
        <w:rPr>
          <w:rFonts w:ascii="Candara" w:eastAsia="Candara" w:hAnsi="Candara" w:cs="Candara"/>
          <w:sz w:val="24"/>
          <w:szCs w:val="24"/>
        </w:rPr>
        <w:t>model</w:t>
      </w:r>
      <w:r>
        <w:rPr>
          <w:rFonts w:ascii="Candara" w:eastAsia="Candara" w:hAnsi="Candara" w:cs="Candara"/>
          <w:spacing w:val="26"/>
          <w:sz w:val="24"/>
          <w:szCs w:val="24"/>
        </w:rPr>
        <w:t xml:space="preserve"> </w:t>
      </w:r>
      <w:r>
        <w:rPr>
          <w:rFonts w:ascii="Candara" w:eastAsia="Candara" w:hAnsi="Candara" w:cs="Candara"/>
          <w:sz w:val="24"/>
          <w:szCs w:val="24"/>
        </w:rPr>
        <w:t>pencatatan</w:t>
      </w:r>
      <w:r>
        <w:rPr>
          <w:rFonts w:ascii="Candara" w:eastAsia="Candara" w:hAnsi="Candara" w:cs="Candara"/>
          <w:spacing w:val="26"/>
          <w:sz w:val="24"/>
          <w:szCs w:val="24"/>
        </w:rPr>
        <w:t xml:space="preserve"> </w:t>
      </w:r>
      <w:r>
        <w:rPr>
          <w:rFonts w:ascii="Candara" w:eastAsia="Candara" w:hAnsi="Candara" w:cs="Candara"/>
          <w:sz w:val="24"/>
          <w:szCs w:val="24"/>
        </w:rPr>
        <w:t>tanah</w:t>
      </w:r>
      <w:r>
        <w:rPr>
          <w:rFonts w:ascii="Candara" w:eastAsia="Candara" w:hAnsi="Candara" w:cs="Candara"/>
          <w:spacing w:val="26"/>
          <w:sz w:val="24"/>
          <w:szCs w:val="24"/>
        </w:rPr>
        <w:t xml:space="preserve"> </w:t>
      </w:r>
      <w:r>
        <w:rPr>
          <w:rFonts w:ascii="Candara" w:eastAsia="Candara" w:hAnsi="Candara" w:cs="Candara"/>
          <w:sz w:val="24"/>
          <w:szCs w:val="24"/>
        </w:rPr>
        <w:t>adat</w:t>
      </w:r>
      <w:r>
        <w:rPr>
          <w:rFonts w:ascii="Candara" w:eastAsia="Candara" w:hAnsi="Candara" w:cs="Candara"/>
          <w:spacing w:val="26"/>
          <w:sz w:val="24"/>
          <w:szCs w:val="24"/>
        </w:rPr>
        <w:t xml:space="preserve"> </w:t>
      </w:r>
      <w:r>
        <w:rPr>
          <w:rFonts w:ascii="Candara" w:eastAsia="Candara" w:hAnsi="Candara" w:cs="Candara"/>
          <w:sz w:val="24"/>
          <w:szCs w:val="24"/>
        </w:rPr>
        <w:t>yang</w:t>
      </w:r>
      <w:r>
        <w:rPr>
          <w:rFonts w:ascii="Candara" w:eastAsia="Candara" w:hAnsi="Candara" w:cs="Candara"/>
          <w:spacing w:val="26"/>
          <w:sz w:val="24"/>
          <w:szCs w:val="24"/>
        </w:rPr>
        <w:t xml:space="preserve"> </w:t>
      </w:r>
      <w:r>
        <w:rPr>
          <w:rFonts w:ascii="Candara" w:eastAsia="Candara" w:hAnsi="Candara" w:cs="Candara"/>
          <w:sz w:val="24"/>
          <w:szCs w:val="24"/>
        </w:rPr>
        <w:t>adaptif,</w:t>
      </w:r>
    </w:p>
    <w:p w14:paraId="37D4DC30" w14:textId="77777777" w:rsidR="00EB38DD" w:rsidRDefault="00EB38DD">
      <w:pPr>
        <w:spacing w:before="10" w:line="140" w:lineRule="exact"/>
        <w:rPr>
          <w:sz w:val="14"/>
          <w:szCs w:val="14"/>
        </w:rPr>
      </w:pPr>
    </w:p>
    <w:p w14:paraId="7C0FEA9C" w14:textId="77777777" w:rsidR="00EB38DD" w:rsidRDefault="00EB38DD">
      <w:pPr>
        <w:spacing w:line="200" w:lineRule="exact"/>
      </w:pPr>
    </w:p>
    <w:p w14:paraId="09A86653" w14:textId="77777777" w:rsidR="00EB38DD" w:rsidRDefault="00EB38DD">
      <w:pPr>
        <w:spacing w:line="200" w:lineRule="exact"/>
      </w:pPr>
    </w:p>
    <w:p w14:paraId="1C6A372D" w14:textId="77777777" w:rsidR="00EB38DD" w:rsidRDefault="00EB38DD">
      <w:pPr>
        <w:spacing w:line="200" w:lineRule="exact"/>
      </w:pPr>
    </w:p>
    <w:p w14:paraId="31D37597" w14:textId="77777777" w:rsidR="00EB38DD" w:rsidRDefault="00000000">
      <w:pPr>
        <w:spacing w:before="7"/>
        <w:ind w:left="119" w:right="77"/>
        <w:jc w:val="both"/>
        <w:rPr>
          <w:rFonts w:ascii="Candara" w:eastAsia="Candara" w:hAnsi="Candara" w:cs="Candara"/>
          <w:sz w:val="24"/>
          <w:szCs w:val="24"/>
        </w:rPr>
      </w:pPr>
      <w:r>
        <w:rPr>
          <w:rFonts w:ascii="Candara" w:eastAsia="Candara" w:hAnsi="Candara" w:cs="Candara"/>
          <w:sz w:val="24"/>
          <w:szCs w:val="24"/>
        </w:rPr>
        <w:t>aman, serta memperkuat legitimasi sosial dan perlindungan hukum masyarakat adat di Bone Bolango.</w:t>
      </w:r>
    </w:p>
    <w:p w14:paraId="1852FD32"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Tujuan utama penelitian ini adalah untuk merumuskan model digitalisasi pencatatan tanah adat dan hak ulayat berbasis teknologi blockchain di Kabupaten Bone Bolango, dengan menekankan pada keamanan data aset desa, kepastian hukum, serta penguatan legitimasi sosial masyarakat adat. Penelitian ini tidak hanya berupaya memetakan permasalahan pencatatan tanah adat yang masih manual dan rentan  manipulasi,  tetapi  juga  mengkaji  potensi  penerapan  blockchain  sebagai solusi</w:t>
      </w:r>
      <w:r>
        <w:rPr>
          <w:rFonts w:ascii="Candara" w:eastAsia="Candara" w:hAnsi="Candara" w:cs="Candara"/>
          <w:spacing w:val="11"/>
          <w:sz w:val="24"/>
          <w:szCs w:val="24"/>
        </w:rPr>
        <w:t xml:space="preserve"> </w:t>
      </w:r>
      <w:r>
        <w:rPr>
          <w:rFonts w:ascii="Candara" w:eastAsia="Candara" w:hAnsi="Candara" w:cs="Candara"/>
          <w:sz w:val="24"/>
          <w:szCs w:val="24"/>
        </w:rPr>
        <w:t>inovatif</w:t>
      </w:r>
      <w:r>
        <w:rPr>
          <w:rFonts w:ascii="Candara" w:eastAsia="Candara" w:hAnsi="Candara" w:cs="Candara"/>
          <w:spacing w:val="11"/>
          <w:sz w:val="24"/>
          <w:szCs w:val="24"/>
        </w:rPr>
        <w:t xml:space="preserve"> </w:t>
      </w:r>
      <w:r>
        <w:rPr>
          <w:rFonts w:ascii="Candara" w:eastAsia="Candara" w:hAnsi="Candara" w:cs="Candara"/>
          <w:sz w:val="24"/>
          <w:szCs w:val="24"/>
        </w:rPr>
        <w:t>yang</w:t>
      </w:r>
      <w:r>
        <w:rPr>
          <w:rFonts w:ascii="Candara" w:eastAsia="Candara" w:hAnsi="Candara" w:cs="Candara"/>
          <w:spacing w:val="11"/>
          <w:sz w:val="24"/>
          <w:szCs w:val="24"/>
        </w:rPr>
        <w:t xml:space="preserve"> </w:t>
      </w:r>
      <w:r>
        <w:rPr>
          <w:rFonts w:ascii="Candara" w:eastAsia="Candara" w:hAnsi="Candara" w:cs="Candara"/>
          <w:sz w:val="24"/>
          <w:szCs w:val="24"/>
        </w:rPr>
        <w:t>selaras</w:t>
      </w:r>
      <w:r>
        <w:rPr>
          <w:rFonts w:ascii="Candara" w:eastAsia="Candara" w:hAnsi="Candara" w:cs="Candara"/>
          <w:spacing w:val="11"/>
          <w:sz w:val="24"/>
          <w:szCs w:val="24"/>
        </w:rPr>
        <w:t xml:space="preserve"> </w:t>
      </w:r>
      <w:r>
        <w:rPr>
          <w:rFonts w:ascii="Candara" w:eastAsia="Candara" w:hAnsi="Candara" w:cs="Candara"/>
          <w:sz w:val="24"/>
          <w:szCs w:val="24"/>
        </w:rPr>
        <w:t>dengan</w:t>
      </w:r>
      <w:r>
        <w:rPr>
          <w:rFonts w:ascii="Candara" w:eastAsia="Candara" w:hAnsi="Candara" w:cs="Candara"/>
          <w:spacing w:val="11"/>
          <w:sz w:val="24"/>
          <w:szCs w:val="24"/>
        </w:rPr>
        <w:t xml:space="preserve"> </w:t>
      </w:r>
      <w:r>
        <w:rPr>
          <w:rFonts w:ascii="Candara" w:eastAsia="Candara" w:hAnsi="Candara" w:cs="Candara"/>
          <w:sz w:val="24"/>
          <w:szCs w:val="24"/>
        </w:rPr>
        <w:t>kearifan</w:t>
      </w:r>
      <w:r>
        <w:rPr>
          <w:rFonts w:ascii="Candara" w:eastAsia="Candara" w:hAnsi="Candara" w:cs="Candara"/>
          <w:spacing w:val="11"/>
          <w:sz w:val="24"/>
          <w:szCs w:val="24"/>
        </w:rPr>
        <w:t xml:space="preserve"> </w:t>
      </w:r>
      <w:r>
        <w:rPr>
          <w:rFonts w:ascii="Candara" w:eastAsia="Candara" w:hAnsi="Candara" w:cs="Candara"/>
          <w:sz w:val="24"/>
          <w:szCs w:val="24"/>
        </w:rPr>
        <w:t>lokal.   Oleh</w:t>
      </w:r>
      <w:r>
        <w:rPr>
          <w:rFonts w:ascii="Candara" w:eastAsia="Candara" w:hAnsi="Candara" w:cs="Candara"/>
          <w:spacing w:val="11"/>
          <w:sz w:val="24"/>
          <w:szCs w:val="24"/>
        </w:rPr>
        <w:t xml:space="preserve"> </w:t>
      </w:r>
      <w:r>
        <w:rPr>
          <w:rFonts w:ascii="Candara" w:eastAsia="Candara" w:hAnsi="Candara" w:cs="Candara"/>
          <w:sz w:val="24"/>
          <w:szCs w:val="24"/>
        </w:rPr>
        <w:t>karena</w:t>
      </w:r>
      <w:r>
        <w:rPr>
          <w:rFonts w:ascii="Candara" w:eastAsia="Candara" w:hAnsi="Candara" w:cs="Candara"/>
          <w:spacing w:val="11"/>
          <w:sz w:val="24"/>
          <w:szCs w:val="24"/>
        </w:rPr>
        <w:t xml:space="preserve"> </w:t>
      </w:r>
      <w:r>
        <w:rPr>
          <w:rFonts w:ascii="Candara" w:eastAsia="Candara" w:hAnsi="Candara" w:cs="Candara"/>
          <w:sz w:val="24"/>
          <w:szCs w:val="24"/>
        </w:rPr>
        <w:t>itu,</w:t>
      </w:r>
      <w:r>
        <w:rPr>
          <w:rFonts w:ascii="Candara" w:eastAsia="Candara" w:hAnsi="Candara" w:cs="Candara"/>
          <w:spacing w:val="11"/>
          <w:sz w:val="24"/>
          <w:szCs w:val="24"/>
        </w:rPr>
        <w:t xml:space="preserve"> </w:t>
      </w:r>
      <w:r>
        <w:rPr>
          <w:rFonts w:ascii="Candara" w:eastAsia="Candara" w:hAnsi="Candara" w:cs="Candara"/>
          <w:sz w:val="24"/>
          <w:szCs w:val="24"/>
        </w:rPr>
        <w:t>penelitian</w:t>
      </w:r>
      <w:r>
        <w:rPr>
          <w:rFonts w:ascii="Candara" w:eastAsia="Candara" w:hAnsi="Candara" w:cs="Candara"/>
          <w:spacing w:val="11"/>
          <w:sz w:val="24"/>
          <w:szCs w:val="24"/>
        </w:rPr>
        <w:t xml:space="preserve"> </w:t>
      </w:r>
      <w:r>
        <w:rPr>
          <w:rFonts w:ascii="Candara" w:eastAsia="Candara" w:hAnsi="Candara" w:cs="Candara"/>
          <w:sz w:val="24"/>
          <w:szCs w:val="24"/>
        </w:rPr>
        <w:t>ini penting dilakukan di Kabupaten Bone Bolango sebagai lokus strategis untuk merumuskan model digitalisasi pencatatan tanah adat yang tidak hanya menjawab persoalan teknis penyimpanan data, tetapi juga memperkuat legitimasi sosial dan perlindungan hukum masyarakat adat.</w:t>
      </w:r>
    </w:p>
    <w:p w14:paraId="42C82AC0" w14:textId="77777777" w:rsidR="00EB38DD" w:rsidRDefault="00000000">
      <w:pPr>
        <w:spacing w:line="280" w:lineRule="exact"/>
        <w:ind w:left="545"/>
        <w:rPr>
          <w:rFonts w:ascii="Candara" w:eastAsia="Candara" w:hAnsi="Candara" w:cs="Candara"/>
          <w:sz w:val="24"/>
          <w:szCs w:val="24"/>
        </w:rPr>
      </w:pPr>
      <w:r>
        <w:rPr>
          <w:rFonts w:ascii="Candara" w:eastAsia="Candara" w:hAnsi="Candara" w:cs="Candara"/>
          <w:position w:val="1"/>
          <w:sz w:val="24"/>
          <w:szCs w:val="24"/>
        </w:rPr>
        <w:t xml:space="preserve">Kerangka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teori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dalam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penelitian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ini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bertumpu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pada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tiga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 xml:space="preserve">landasan </w:t>
      </w:r>
      <w:r>
        <w:rPr>
          <w:rFonts w:ascii="Candara" w:eastAsia="Candara" w:hAnsi="Candara" w:cs="Candara"/>
          <w:spacing w:val="37"/>
          <w:position w:val="1"/>
          <w:sz w:val="24"/>
          <w:szCs w:val="24"/>
        </w:rPr>
        <w:t xml:space="preserve"> </w:t>
      </w:r>
      <w:r>
        <w:rPr>
          <w:rFonts w:ascii="Candara" w:eastAsia="Candara" w:hAnsi="Candara" w:cs="Candara"/>
          <w:position w:val="1"/>
          <w:sz w:val="24"/>
          <w:szCs w:val="24"/>
        </w:rPr>
        <w:t>utama:</w:t>
      </w:r>
    </w:p>
    <w:p w14:paraId="141CDB73" w14:textId="77777777" w:rsidR="00EB38DD" w:rsidRDefault="00000000">
      <w:pPr>
        <w:ind w:left="119" w:right="76"/>
        <w:jc w:val="both"/>
        <w:rPr>
          <w:rFonts w:ascii="Candara" w:eastAsia="Candara" w:hAnsi="Candara" w:cs="Candara"/>
          <w:sz w:val="24"/>
          <w:szCs w:val="24"/>
        </w:rPr>
      </w:pPr>
      <w:r>
        <w:rPr>
          <w:rFonts w:ascii="Candara" w:eastAsia="Candara" w:hAnsi="Candara" w:cs="Candara"/>
          <w:i/>
          <w:sz w:val="24"/>
          <w:szCs w:val="24"/>
        </w:rPr>
        <w:t xml:space="preserve">Pertama, </w:t>
      </w:r>
      <w:r>
        <w:rPr>
          <w:rFonts w:ascii="Candara" w:eastAsia="Candara" w:hAnsi="Candara" w:cs="Candara"/>
          <w:sz w:val="24"/>
          <w:szCs w:val="24"/>
        </w:rPr>
        <w:t xml:space="preserve">teori hak ulayat dan tanah adat yang menegaskan bahwa tanah adat merupakan sumber identitas, legitimasi sosial, serta basis keberlanjutan komunitas adat, sebagaimana dijelaskan dalam perspektif hukum agraria dan antropologi hukum;  </w:t>
      </w:r>
      <w:r>
        <w:rPr>
          <w:rFonts w:ascii="Candara" w:eastAsia="Candara" w:hAnsi="Candara" w:cs="Candara"/>
          <w:spacing w:val="43"/>
          <w:sz w:val="24"/>
          <w:szCs w:val="24"/>
        </w:rPr>
        <w:t xml:space="preserve"> </w:t>
      </w:r>
      <w:r>
        <w:rPr>
          <w:rFonts w:ascii="Candara" w:eastAsia="Candara" w:hAnsi="Candara" w:cs="Candara"/>
          <w:i/>
          <w:sz w:val="24"/>
          <w:szCs w:val="24"/>
        </w:rPr>
        <w:t xml:space="preserve">Kedua,    </w:t>
      </w:r>
      <w:r>
        <w:rPr>
          <w:rFonts w:ascii="Candara" w:eastAsia="Candara" w:hAnsi="Candara" w:cs="Candara"/>
          <w:sz w:val="24"/>
          <w:szCs w:val="24"/>
        </w:rPr>
        <w:t xml:space="preserve">teori  </w:t>
      </w:r>
      <w:r>
        <w:rPr>
          <w:rFonts w:ascii="Candara" w:eastAsia="Candara" w:hAnsi="Candara" w:cs="Candara"/>
          <w:spacing w:val="43"/>
          <w:sz w:val="24"/>
          <w:szCs w:val="24"/>
        </w:rPr>
        <w:t xml:space="preserve"> </w:t>
      </w:r>
      <w:r>
        <w:rPr>
          <w:rFonts w:ascii="Candara" w:eastAsia="Candara" w:hAnsi="Candara" w:cs="Candara"/>
          <w:sz w:val="24"/>
          <w:szCs w:val="24"/>
        </w:rPr>
        <w:t xml:space="preserve">tata  </w:t>
      </w:r>
      <w:r>
        <w:rPr>
          <w:rFonts w:ascii="Candara" w:eastAsia="Candara" w:hAnsi="Candara" w:cs="Candara"/>
          <w:spacing w:val="43"/>
          <w:sz w:val="24"/>
          <w:szCs w:val="24"/>
        </w:rPr>
        <w:t xml:space="preserve"> </w:t>
      </w:r>
      <w:r>
        <w:rPr>
          <w:rFonts w:ascii="Candara" w:eastAsia="Candara" w:hAnsi="Candara" w:cs="Candara"/>
          <w:sz w:val="24"/>
          <w:szCs w:val="24"/>
        </w:rPr>
        <w:t xml:space="preserve">kelola  </w:t>
      </w:r>
      <w:r>
        <w:rPr>
          <w:rFonts w:ascii="Candara" w:eastAsia="Candara" w:hAnsi="Candara" w:cs="Candara"/>
          <w:spacing w:val="43"/>
          <w:sz w:val="24"/>
          <w:szCs w:val="24"/>
        </w:rPr>
        <w:t xml:space="preserve"> </w:t>
      </w:r>
      <w:r>
        <w:rPr>
          <w:rFonts w:ascii="Candara" w:eastAsia="Candara" w:hAnsi="Candara" w:cs="Candara"/>
          <w:sz w:val="24"/>
          <w:szCs w:val="24"/>
        </w:rPr>
        <w:t xml:space="preserve">digital  </w:t>
      </w:r>
      <w:r>
        <w:rPr>
          <w:rFonts w:ascii="Candara" w:eastAsia="Candara" w:hAnsi="Candara" w:cs="Candara"/>
          <w:spacing w:val="43"/>
          <w:sz w:val="24"/>
          <w:szCs w:val="24"/>
        </w:rPr>
        <w:t xml:space="preserve"> </w:t>
      </w:r>
      <w:r>
        <w:rPr>
          <w:rFonts w:ascii="Candara" w:eastAsia="Candara" w:hAnsi="Candara" w:cs="Candara"/>
          <w:sz w:val="24"/>
          <w:szCs w:val="24"/>
        </w:rPr>
        <w:t xml:space="preserve">(digital  </w:t>
      </w:r>
      <w:r>
        <w:rPr>
          <w:rFonts w:ascii="Candara" w:eastAsia="Candara" w:hAnsi="Candara" w:cs="Candara"/>
          <w:spacing w:val="43"/>
          <w:sz w:val="24"/>
          <w:szCs w:val="24"/>
        </w:rPr>
        <w:t xml:space="preserve"> </w:t>
      </w:r>
      <w:r>
        <w:rPr>
          <w:rFonts w:ascii="Candara" w:eastAsia="Candara" w:hAnsi="Candara" w:cs="Candara"/>
          <w:sz w:val="24"/>
          <w:szCs w:val="24"/>
        </w:rPr>
        <w:t xml:space="preserve">governance  </w:t>
      </w:r>
      <w:r>
        <w:rPr>
          <w:rFonts w:ascii="Candara" w:eastAsia="Candara" w:hAnsi="Candara" w:cs="Candara"/>
          <w:spacing w:val="43"/>
          <w:sz w:val="24"/>
          <w:szCs w:val="24"/>
        </w:rPr>
        <w:t xml:space="preserve"> </w:t>
      </w:r>
      <w:r>
        <w:rPr>
          <w:rFonts w:ascii="Candara" w:eastAsia="Candara" w:hAnsi="Candara" w:cs="Candara"/>
          <w:sz w:val="24"/>
          <w:szCs w:val="24"/>
        </w:rPr>
        <w:t xml:space="preserve">theory)  </w:t>
      </w:r>
      <w:r>
        <w:rPr>
          <w:rFonts w:ascii="Candara" w:eastAsia="Candara" w:hAnsi="Candara" w:cs="Candara"/>
          <w:spacing w:val="43"/>
          <w:sz w:val="24"/>
          <w:szCs w:val="24"/>
        </w:rPr>
        <w:t xml:space="preserve"> </w:t>
      </w:r>
      <w:r>
        <w:rPr>
          <w:rFonts w:ascii="Candara" w:eastAsia="Candara" w:hAnsi="Candara" w:cs="Candara"/>
          <w:sz w:val="24"/>
          <w:szCs w:val="24"/>
        </w:rPr>
        <w:t xml:space="preserve">yang menekankan pemanfaatan teknologi informasi untuk meningkatkan transparansi, akuntabilitas, dan efisiensi pengelolaan aset publik, sehingga relevan untuk memahami transformasi pencatatan tanah adat dari manual ke digital; </w:t>
      </w:r>
      <w:r>
        <w:rPr>
          <w:rFonts w:ascii="Candara" w:eastAsia="Candara" w:hAnsi="Candara" w:cs="Candara"/>
          <w:i/>
          <w:sz w:val="24"/>
          <w:szCs w:val="24"/>
        </w:rPr>
        <w:t>Ketiga,</w:t>
      </w:r>
      <w:r>
        <w:rPr>
          <w:rFonts w:ascii="Candara" w:eastAsia="Candara" w:hAnsi="Candara" w:cs="Candara"/>
          <w:i/>
          <w:spacing w:val="2"/>
          <w:sz w:val="24"/>
          <w:szCs w:val="24"/>
        </w:rPr>
        <w:t xml:space="preserve"> </w:t>
      </w:r>
      <w:r>
        <w:rPr>
          <w:rFonts w:ascii="Candara" w:eastAsia="Candara" w:hAnsi="Candara" w:cs="Candara"/>
          <w:sz w:val="24"/>
          <w:szCs w:val="24"/>
        </w:rPr>
        <w:t>teori blockchain dan desentralisasi data, yang memandang teknologi blockchain sebagai instrumen untuk menciptakan sistem pencatatan yang aman, tidak dapat dimanipulasi, serta memungkinkan integrasi dengan mekanisme sosial berbasis kearifan   lokal.   Integrasi   ketiga   kerangka   teori   ini   akan   digunakan   dalam pembahasan untuk menjelaskan bagaimana digitalisasi pencatatan tanah adat berbasis blockchain dapat menjawab masalah keamanan data, kepastian hukum, sekaligus menjaga legitimasi adat dalam konteks Kabupaten Bone Bolango.</w:t>
      </w:r>
    </w:p>
    <w:p w14:paraId="321B7A22"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Penelitian ini menggunakan pendekatan etnografi (Sari et al., 2023) untuk memahami secara mendalam praktik pencatatan tanah adat dan hak ulayat di Kabupaten Bone Bolango serta kemungkinan adaptasinya ke dalam sistem digital berbasis  blockchain  tanpa  mengabaikan  nilai-nilai  kearifan  lokal.  Teknik pengumpulan data meliputi observasi partisipatif, di mana peneliti terlibat langsung dengan masyarakat adat, aparat desa, dan pemangku kepentingan terkait guna menggali informasi mengenai mekanisme tradisional pencatatan tanah, tantangan yang dihadapi, serta harapan terhadap digitalisasi. Selain itu, wawancara mendalam dilakukan dengan tokoh adat, pemerintah desa, dan perwakilan masyarakat untuk memperoleh  perspektif  terkait  keamanan  data  aset  desa  serta  kesiapan  sosial dalam  mengadopsi  teknologi  blockchain.  Data  kualitatif  ini  dilengkapi  dengan analisis dokumen historis dan regulasi pertanahan yang berlaku, sehingga dapat dipetakan bagaimana kerangka hukum dapat disinergikan dengan inovasi teknologi yang diusulkan.</w:t>
      </w:r>
    </w:p>
    <w:p w14:paraId="63293C65" w14:textId="77777777" w:rsidR="00EB38DD" w:rsidRDefault="00000000">
      <w:pPr>
        <w:spacing w:line="280" w:lineRule="exact"/>
        <w:ind w:left="545"/>
        <w:rPr>
          <w:rFonts w:ascii="Candara" w:eastAsia="Candara" w:hAnsi="Candara" w:cs="Candara"/>
          <w:sz w:val="24"/>
          <w:szCs w:val="24"/>
        </w:rPr>
      </w:pPr>
      <w:r>
        <w:rPr>
          <w:rFonts w:ascii="Candara" w:eastAsia="Candara" w:hAnsi="Candara" w:cs="Candara"/>
          <w:position w:val="1"/>
          <w:sz w:val="24"/>
          <w:szCs w:val="24"/>
        </w:rPr>
        <w:t>Tahapan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penelitian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diawali</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dengan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studi</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pendahuluan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dan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kajian</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literatur</w:t>
      </w:r>
      <w:r>
        <w:rPr>
          <w:rFonts w:ascii="Candara" w:eastAsia="Candara" w:hAnsi="Candara" w:cs="Candara"/>
          <w:spacing w:val="7"/>
          <w:position w:val="1"/>
          <w:sz w:val="24"/>
          <w:szCs w:val="24"/>
        </w:rPr>
        <w:t xml:space="preserve"> </w:t>
      </w:r>
      <w:r>
        <w:rPr>
          <w:rFonts w:ascii="Candara" w:eastAsia="Candara" w:hAnsi="Candara" w:cs="Candara"/>
          <w:position w:val="1"/>
          <w:sz w:val="24"/>
          <w:szCs w:val="24"/>
        </w:rPr>
        <w:t>untuk</w:t>
      </w:r>
    </w:p>
    <w:p w14:paraId="3FFEEAEC" w14:textId="77777777" w:rsidR="00EB38DD" w:rsidRDefault="00000000">
      <w:pPr>
        <w:ind w:left="119" w:right="77"/>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menelaah regulasi tanah adat, hak ulayat, serta identifikasi desa yang menghadapi persoalan  </w:t>
      </w:r>
      <w:r>
        <w:rPr>
          <w:rFonts w:ascii="Candara" w:eastAsia="Candara" w:hAnsi="Candara" w:cs="Candara"/>
          <w:spacing w:val="27"/>
          <w:sz w:val="24"/>
          <w:szCs w:val="24"/>
        </w:rPr>
        <w:t xml:space="preserve"> </w:t>
      </w:r>
      <w:r>
        <w:rPr>
          <w:rFonts w:ascii="Candara" w:eastAsia="Candara" w:hAnsi="Candara" w:cs="Candara"/>
          <w:sz w:val="24"/>
          <w:szCs w:val="24"/>
        </w:rPr>
        <w:t xml:space="preserve">signifikan  </w:t>
      </w:r>
      <w:r>
        <w:rPr>
          <w:rFonts w:ascii="Candara" w:eastAsia="Candara" w:hAnsi="Candara" w:cs="Candara"/>
          <w:spacing w:val="27"/>
          <w:sz w:val="24"/>
          <w:szCs w:val="24"/>
        </w:rPr>
        <w:t xml:space="preserve"> </w:t>
      </w:r>
      <w:r>
        <w:rPr>
          <w:rFonts w:ascii="Candara" w:eastAsia="Candara" w:hAnsi="Candara" w:cs="Candara"/>
          <w:sz w:val="24"/>
          <w:szCs w:val="24"/>
        </w:rPr>
        <w:t xml:space="preserve">dalam  </w:t>
      </w:r>
      <w:r>
        <w:rPr>
          <w:rFonts w:ascii="Candara" w:eastAsia="Candara" w:hAnsi="Candara" w:cs="Candara"/>
          <w:spacing w:val="27"/>
          <w:sz w:val="24"/>
          <w:szCs w:val="24"/>
        </w:rPr>
        <w:t xml:space="preserve"> </w:t>
      </w:r>
      <w:r>
        <w:rPr>
          <w:rFonts w:ascii="Candara" w:eastAsia="Candara" w:hAnsi="Candara" w:cs="Candara"/>
          <w:sz w:val="24"/>
          <w:szCs w:val="24"/>
        </w:rPr>
        <w:t xml:space="preserve">pencatatan  </w:t>
      </w:r>
      <w:r>
        <w:rPr>
          <w:rFonts w:ascii="Candara" w:eastAsia="Candara" w:hAnsi="Candara" w:cs="Candara"/>
          <w:spacing w:val="27"/>
          <w:sz w:val="24"/>
          <w:szCs w:val="24"/>
        </w:rPr>
        <w:t xml:space="preserve"> </w:t>
      </w:r>
      <w:r>
        <w:rPr>
          <w:rFonts w:ascii="Candara" w:eastAsia="Candara" w:hAnsi="Candara" w:cs="Candara"/>
          <w:sz w:val="24"/>
          <w:szCs w:val="24"/>
        </w:rPr>
        <w:t xml:space="preserve">aset  </w:t>
      </w:r>
      <w:r>
        <w:rPr>
          <w:rFonts w:ascii="Candara" w:eastAsia="Candara" w:hAnsi="Candara" w:cs="Candara"/>
          <w:spacing w:val="27"/>
          <w:sz w:val="24"/>
          <w:szCs w:val="24"/>
        </w:rPr>
        <w:t xml:space="preserve"> </w:t>
      </w:r>
      <w:r>
        <w:rPr>
          <w:rFonts w:ascii="Candara" w:eastAsia="Candara" w:hAnsi="Candara" w:cs="Candara"/>
          <w:sz w:val="24"/>
          <w:szCs w:val="24"/>
        </w:rPr>
        <w:t xml:space="preserve">adat.  </w:t>
      </w:r>
      <w:r>
        <w:rPr>
          <w:rFonts w:ascii="Candara" w:eastAsia="Candara" w:hAnsi="Candara" w:cs="Candara"/>
          <w:spacing w:val="27"/>
          <w:sz w:val="24"/>
          <w:szCs w:val="24"/>
        </w:rPr>
        <w:t xml:space="preserve"> </w:t>
      </w:r>
      <w:r>
        <w:rPr>
          <w:rFonts w:ascii="Candara" w:eastAsia="Candara" w:hAnsi="Candara" w:cs="Candara"/>
          <w:sz w:val="24"/>
          <w:szCs w:val="24"/>
        </w:rPr>
        <w:t xml:space="preserve">Tahap  </w:t>
      </w:r>
      <w:r>
        <w:rPr>
          <w:rFonts w:ascii="Candara" w:eastAsia="Candara" w:hAnsi="Candara" w:cs="Candara"/>
          <w:spacing w:val="27"/>
          <w:sz w:val="24"/>
          <w:szCs w:val="24"/>
        </w:rPr>
        <w:t xml:space="preserve"> </w:t>
      </w:r>
      <w:r>
        <w:rPr>
          <w:rFonts w:ascii="Candara" w:eastAsia="Candara" w:hAnsi="Candara" w:cs="Candara"/>
          <w:sz w:val="24"/>
          <w:szCs w:val="24"/>
        </w:rPr>
        <w:t xml:space="preserve">berikutnya  </w:t>
      </w:r>
      <w:r>
        <w:rPr>
          <w:rFonts w:ascii="Candara" w:eastAsia="Candara" w:hAnsi="Candara" w:cs="Candara"/>
          <w:spacing w:val="27"/>
          <w:sz w:val="24"/>
          <w:szCs w:val="24"/>
        </w:rPr>
        <w:t xml:space="preserve"> </w:t>
      </w:r>
      <w:r>
        <w:rPr>
          <w:rFonts w:ascii="Candara" w:eastAsia="Candara" w:hAnsi="Candara" w:cs="Candara"/>
          <w:sz w:val="24"/>
          <w:szCs w:val="24"/>
        </w:rPr>
        <w:t>adalah</w:t>
      </w:r>
    </w:p>
    <w:p w14:paraId="31873FB8" w14:textId="77777777" w:rsidR="00EB38DD" w:rsidRDefault="00EB38DD">
      <w:pPr>
        <w:spacing w:before="10" w:line="140" w:lineRule="exact"/>
        <w:rPr>
          <w:sz w:val="14"/>
          <w:szCs w:val="14"/>
        </w:rPr>
      </w:pPr>
    </w:p>
    <w:p w14:paraId="2CA44379" w14:textId="77777777" w:rsidR="00EB38DD" w:rsidRDefault="00EB38DD">
      <w:pPr>
        <w:spacing w:line="200" w:lineRule="exact"/>
      </w:pPr>
    </w:p>
    <w:p w14:paraId="34BD3354" w14:textId="77777777" w:rsidR="00EB38DD" w:rsidRDefault="00EB38DD">
      <w:pPr>
        <w:spacing w:line="200" w:lineRule="exact"/>
      </w:pPr>
    </w:p>
    <w:p w14:paraId="5966E419" w14:textId="77777777" w:rsidR="00EB38DD" w:rsidRDefault="00EB38DD">
      <w:pPr>
        <w:spacing w:line="200" w:lineRule="exact"/>
      </w:pPr>
    </w:p>
    <w:p w14:paraId="5B4970F7" w14:textId="77777777" w:rsidR="00EB38DD" w:rsidRDefault="00000000">
      <w:pPr>
        <w:spacing w:before="7"/>
        <w:ind w:left="119" w:right="77"/>
        <w:jc w:val="both"/>
        <w:rPr>
          <w:rFonts w:ascii="Candara" w:eastAsia="Candara" w:hAnsi="Candara" w:cs="Candara"/>
          <w:sz w:val="24"/>
          <w:szCs w:val="24"/>
        </w:rPr>
      </w:pPr>
      <w:r>
        <w:rPr>
          <w:rFonts w:ascii="Candara" w:eastAsia="Candara" w:hAnsi="Candara" w:cs="Candara"/>
          <w:sz w:val="24"/>
          <w:szCs w:val="24"/>
        </w:rPr>
        <w:t>pengumpulan data etnografis melalui observasi dan wawancara mendalam di desa terpilih, yang kemudian dianalisis menggunakan triangulasi sumber untuk menguji validitas informasi, (Agustianti, dkk, 2022).</w:t>
      </w:r>
    </w:p>
    <w:p w14:paraId="2B7FA46D" w14:textId="77777777" w:rsidR="00EB38DD" w:rsidRDefault="00EB38DD">
      <w:pPr>
        <w:spacing w:before="5" w:line="100" w:lineRule="exact"/>
        <w:rPr>
          <w:sz w:val="11"/>
          <w:szCs w:val="11"/>
        </w:rPr>
      </w:pPr>
    </w:p>
    <w:p w14:paraId="5AD3A444" w14:textId="77777777" w:rsidR="00EB38DD" w:rsidRDefault="00EB38DD">
      <w:pPr>
        <w:spacing w:line="200" w:lineRule="exact"/>
      </w:pPr>
    </w:p>
    <w:p w14:paraId="0451A72A" w14:textId="77777777" w:rsidR="00EB38DD" w:rsidRDefault="00000000">
      <w:pPr>
        <w:ind w:left="119" w:right="7089"/>
        <w:jc w:val="both"/>
        <w:rPr>
          <w:rFonts w:ascii="Calibri" w:eastAsia="Calibri" w:hAnsi="Calibri" w:cs="Calibri"/>
          <w:sz w:val="28"/>
          <w:szCs w:val="28"/>
        </w:rPr>
      </w:pPr>
      <w:r>
        <w:rPr>
          <w:rFonts w:ascii="Calibri" w:eastAsia="Calibri" w:hAnsi="Calibri" w:cs="Calibri"/>
          <w:b/>
          <w:color w:val="ED7C31"/>
          <w:spacing w:val="1"/>
          <w:sz w:val="28"/>
          <w:szCs w:val="28"/>
        </w:rPr>
        <w:t>Pembahasa</w:t>
      </w:r>
      <w:r>
        <w:rPr>
          <w:rFonts w:ascii="Calibri" w:eastAsia="Calibri" w:hAnsi="Calibri" w:cs="Calibri"/>
          <w:b/>
          <w:color w:val="ED7C31"/>
          <w:sz w:val="28"/>
          <w:szCs w:val="28"/>
        </w:rPr>
        <w:t>n</w:t>
      </w:r>
    </w:p>
    <w:p w14:paraId="4B869D4C" w14:textId="77777777" w:rsidR="00EB38DD" w:rsidRDefault="00000000">
      <w:pPr>
        <w:spacing w:before="5"/>
        <w:ind w:left="119" w:right="77" w:firstLine="426"/>
        <w:jc w:val="both"/>
        <w:rPr>
          <w:rFonts w:ascii="Candara" w:eastAsia="Candara" w:hAnsi="Candara" w:cs="Candara"/>
          <w:sz w:val="24"/>
          <w:szCs w:val="24"/>
        </w:rPr>
      </w:pPr>
      <w:r>
        <w:rPr>
          <w:rFonts w:ascii="Candara" w:eastAsia="Candara" w:hAnsi="Candara" w:cs="Candara"/>
          <w:sz w:val="24"/>
          <w:szCs w:val="24"/>
        </w:rPr>
        <w:t>Kabupaten Bone Bolango memiliki sejarah panjang terkait praktik penguasaan tanah</w:t>
      </w:r>
      <w:r>
        <w:rPr>
          <w:rFonts w:ascii="Candara" w:eastAsia="Candara" w:hAnsi="Candara" w:cs="Candara"/>
          <w:spacing w:val="1"/>
          <w:sz w:val="24"/>
          <w:szCs w:val="24"/>
        </w:rPr>
        <w:t xml:space="preserve"> </w:t>
      </w:r>
      <w:r>
        <w:rPr>
          <w:rFonts w:ascii="Candara" w:eastAsia="Candara" w:hAnsi="Candara" w:cs="Candara"/>
          <w:sz w:val="24"/>
          <w:szCs w:val="24"/>
        </w:rPr>
        <w:t>adat yang diwariskan turu</w:t>
      </w:r>
      <w:r>
        <w:rPr>
          <w:rFonts w:ascii="Candara" w:eastAsia="Candara" w:hAnsi="Candara" w:cs="Candara"/>
          <w:spacing w:val="-1"/>
          <w:sz w:val="24"/>
          <w:szCs w:val="24"/>
        </w:rPr>
        <w:t>n</w:t>
      </w:r>
      <w:r>
        <w:rPr>
          <w:rFonts w:ascii="Candara" w:eastAsia="Candara" w:hAnsi="Candara" w:cs="Candara"/>
          <w:sz w:val="24"/>
          <w:szCs w:val="24"/>
        </w:rPr>
        <w:t>-temurun oleh komunitas adat setempat. Tanah adat di wilayah ini tidak hanya berfungsi sebagai aset ekonomi, tetapi juga merupakan simbol identitas dan ikatan sosial masyarakat. Sejak lama, penguasaan tanah diatur melalui norma adat yang disepakati bersama dan dipimpin oleh tokoh adat.</w:t>
      </w:r>
      <w:r>
        <w:rPr>
          <w:rFonts w:ascii="Candara" w:eastAsia="Candara" w:hAnsi="Candara" w:cs="Candara"/>
          <w:spacing w:val="38"/>
          <w:sz w:val="24"/>
          <w:szCs w:val="24"/>
        </w:rPr>
        <w:t xml:space="preserve"> </w:t>
      </w:r>
      <w:r>
        <w:rPr>
          <w:rFonts w:ascii="Candara" w:eastAsia="Candara" w:hAnsi="Candara" w:cs="Candara"/>
          <w:sz w:val="24"/>
          <w:szCs w:val="24"/>
        </w:rPr>
        <w:t>Sistem</w:t>
      </w:r>
      <w:r>
        <w:rPr>
          <w:rFonts w:ascii="Candara" w:eastAsia="Candara" w:hAnsi="Candara" w:cs="Candara"/>
          <w:spacing w:val="38"/>
          <w:sz w:val="24"/>
          <w:szCs w:val="24"/>
        </w:rPr>
        <w:t xml:space="preserve"> </w:t>
      </w:r>
      <w:r>
        <w:rPr>
          <w:rFonts w:ascii="Candara" w:eastAsia="Candara" w:hAnsi="Candara" w:cs="Candara"/>
          <w:sz w:val="24"/>
          <w:szCs w:val="24"/>
        </w:rPr>
        <w:t>ini</w:t>
      </w:r>
      <w:r>
        <w:rPr>
          <w:rFonts w:ascii="Candara" w:eastAsia="Candara" w:hAnsi="Candara" w:cs="Candara"/>
          <w:spacing w:val="38"/>
          <w:sz w:val="24"/>
          <w:szCs w:val="24"/>
        </w:rPr>
        <w:t xml:space="preserve"> </w:t>
      </w:r>
      <w:r>
        <w:rPr>
          <w:rFonts w:ascii="Candara" w:eastAsia="Candara" w:hAnsi="Candara" w:cs="Candara"/>
          <w:sz w:val="24"/>
          <w:szCs w:val="24"/>
        </w:rPr>
        <w:t>melahirkan</w:t>
      </w:r>
      <w:r>
        <w:rPr>
          <w:rFonts w:ascii="Candara" w:eastAsia="Candara" w:hAnsi="Candara" w:cs="Candara"/>
          <w:spacing w:val="38"/>
          <w:sz w:val="24"/>
          <w:szCs w:val="24"/>
        </w:rPr>
        <w:t xml:space="preserve"> </w:t>
      </w:r>
      <w:r>
        <w:rPr>
          <w:rFonts w:ascii="Candara" w:eastAsia="Candara" w:hAnsi="Candara" w:cs="Candara"/>
          <w:sz w:val="24"/>
          <w:szCs w:val="24"/>
        </w:rPr>
        <w:t>pengakuan</w:t>
      </w:r>
      <w:r>
        <w:rPr>
          <w:rFonts w:ascii="Candara" w:eastAsia="Candara" w:hAnsi="Candara" w:cs="Candara"/>
          <w:spacing w:val="38"/>
          <w:sz w:val="24"/>
          <w:szCs w:val="24"/>
        </w:rPr>
        <w:t xml:space="preserve"> </w:t>
      </w:r>
      <w:r>
        <w:rPr>
          <w:rFonts w:ascii="Candara" w:eastAsia="Candara" w:hAnsi="Candara" w:cs="Candara"/>
          <w:sz w:val="24"/>
          <w:szCs w:val="24"/>
        </w:rPr>
        <w:t>kolektif</w:t>
      </w:r>
      <w:r>
        <w:rPr>
          <w:rFonts w:ascii="Candara" w:eastAsia="Candara" w:hAnsi="Candara" w:cs="Candara"/>
          <w:spacing w:val="38"/>
          <w:sz w:val="24"/>
          <w:szCs w:val="24"/>
        </w:rPr>
        <w:t xml:space="preserve"> </w:t>
      </w:r>
      <w:r>
        <w:rPr>
          <w:rFonts w:ascii="Candara" w:eastAsia="Candara" w:hAnsi="Candara" w:cs="Candara"/>
          <w:sz w:val="24"/>
          <w:szCs w:val="24"/>
        </w:rPr>
        <w:t>terhadap</w:t>
      </w:r>
      <w:r>
        <w:rPr>
          <w:rFonts w:ascii="Candara" w:eastAsia="Candara" w:hAnsi="Candara" w:cs="Candara"/>
          <w:spacing w:val="38"/>
          <w:sz w:val="24"/>
          <w:szCs w:val="24"/>
        </w:rPr>
        <w:t xml:space="preserve"> </w:t>
      </w:r>
      <w:r>
        <w:rPr>
          <w:rFonts w:ascii="Candara" w:eastAsia="Candara" w:hAnsi="Candara" w:cs="Candara"/>
          <w:sz w:val="24"/>
          <w:szCs w:val="24"/>
        </w:rPr>
        <w:t>batas-batas</w:t>
      </w:r>
      <w:r>
        <w:rPr>
          <w:rFonts w:ascii="Candara" w:eastAsia="Candara" w:hAnsi="Candara" w:cs="Candara"/>
          <w:spacing w:val="38"/>
          <w:sz w:val="24"/>
          <w:szCs w:val="24"/>
        </w:rPr>
        <w:t xml:space="preserve"> </w:t>
      </w:r>
      <w:r>
        <w:rPr>
          <w:rFonts w:ascii="Candara" w:eastAsia="Candara" w:hAnsi="Candara" w:cs="Candara"/>
          <w:sz w:val="24"/>
          <w:szCs w:val="24"/>
        </w:rPr>
        <w:t>wilayah</w:t>
      </w:r>
      <w:r>
        <w:rPr>
          <w:rFonts w:ascii="Candara" w:eastAsia="Candara" w:hAnsi="Candara" w:cs="Candara"/>
          <w:spacing w:val="38"/>
          <w:sz w:val="24"/>
          <w:szCs w:val="24"/>
        </w:rPr>
        <w:t xml:space="preserve"> </w:t>
      </w:r>
      <w:r>
        <w:rPr>
          <w:rFonts w:ascii="Candara" w:eastAsia="Candara" w:hAnsi="Candara" w:cs="Candara"/>
          <w:sz w:val="24"/>
          <w:szCs w:val="24"/>
        </w:rPr>
        <w:t>dan hak pengelolaan, meskipun tanpa adanya dokumen resmi yang diakui negara.</w:t>
      </w:r>
    </w:p>
    <w:p w14:paraId="064D3871"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Pembahasan hasil penelitian ini disusun untuk menjelaskan secara mendalam temuan-temuan lapangan yang diperoleh melalui observasi partisipatif, wawancara mendalam, serta analisis dokumen terkait pencatatan tanah adat dan hak ulayat di Kabupaten Bone Bolango. Bagian ini tidak hanya memaparkan kondisi aktual yang dihadapi masyarakat adat, tetapi juga menautkannya dengan kerangka teori dan kajian terdahulu, sehingga menghasilkan analisis yang lebih komprehensif.</w:t>
      </w:r>
    </w:p>
    <w:p w14:paraId="5B7AF3A2"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Fokus utama pembahasan diarahkan pada bagaimana praktik pencatatan tanah adat yang masih bersifat tradisional dapat diidentifikasi, dianalisis permasalahannya, serta dipetakan potensinya untuk kemudian diintegrasikan ke dalam sistem digital berbasis blockchain. Dengan demikian, pembahasan ini berfungsi sebagai jembatan antara realitas empiris masyarakat adat dengan solusi inovatif yang ditawarkan penelitian,</w:t>
      </w:r>
      <w:r>
        <w:rPr>
          <w:rFonts w:ascii="Candara" w:eastAsia="Candara" w:hAnsi="Candara" w:cs="Candara"/>
          <w:spacing w:val="37"/>
          <w:sz w:val="24"/>
          <w:szCs w:val="24"/>
        </w:rPr>
        <w:t xml:space="preserve"> </w:t>
      </w:r>
      <w:r>
        <w:rPr>
          <w:rFonts w:ascii="Candara" w:eastAsia="Candara" w:hAnsi="Candara" w:cs="Candara"/>
          <w:sz w:val="24"/>
          <w:szCs w:val="24"/>
        </w:rPr>
        <w:t>yaitu</w:t>
      </w:r>
      <w:r>
        <w:rPr>
          <w:rFonts w:ascii="Candara" w:eastAsia="Candara" w:hAnsi="Candara" w:cs="Candara"/>
          <w:spacing w:val="37"/>
          <w:sz w:val="24"/>
          <w:szCs w:val="24"/>
        </w:rPr>
        <w:t xml:space="preserve"> </w:t>
      </w:r>
      <w:r>
        <w:rPr>
          <w:rFonts w:ascii="Candara" w:eastAsia="Candara" w:hAnsi="Candara" w:cs="Candara"/>
          <w:sz w:val="24"/>
          <w:szCs w:val="24"/>
        </w:rPr>
        <w:t>model</w:t>
      </w:r>
      <w:r>
        <w:rPr>
          <w:rFonts w:ascii="Candara" w:eastAsia="Candara" w:hAnsi="Candara" w:cs="Candara"/>
          <w:spacing w:val="37"/>
          <w:sz w:val="24"/>
          <w:szCs w:val="24"/>
        </w:rPr>
        <w:t xml:space="preserve"> </w:t>
      </w:r>
      <w:r>
        <w:rPr>
          <w:rFonts w:ascii="Candara" w:eastAsia="Candara" w:hAnsi="Candara" w:cs="Candara"/>
          <w:sz w:val="24"/>
          <w:szCs w:val="24"/>
        </w:rPr>
        <w:t>digitalisasi</w:t>
      </w:r>
      <w:r>
        <w:rPr>
          <w:rFonts w:ascii="Candara" w:eastAsia="Candara" w:hAnsi="Candara" w:cs="Candara"/>
          <w:spacing w:val="37"/>
          <w:sz w:val="24"/>
          <w:szCs w:val="24"/>
        </w:rPr>
        <w:t xml:space="preserve"> </w:t>
      </w:r>
      <w:r>
        <w:rPr>
          <w:rFonts w:ascii="Candara" w:eastAsia="Candara" w:hAnsi="Candara" w:cs="Candara"/>
          <w:sz w:val="24"/>
          <w:szCs w:val="24"/>
        </w:rPr>
        <w:t>pencatatan</w:t>
      </w:r>
      <w:r>
        <w:rPr>
          <w:rFonts w:ascii="Candara" w:eastAsia="Candara" w:hAnsi="Candara" w:cs="Candara"/>
          <w:spacing w:val="37"/>
          <w:sz w:val="24"/>
          <w:szCs w:val="24"/>
        </w:rPr>
        <w:t xml:space="preserve"> </w:t>
      </w:r>
      <w:r>
        <w:rPr>
          <w:rFonts w:ascii="Candara" w:eastAsia="Candara" w:hAnsi="Candara" w:cs="Candara"/>
          <w:sz w:val="24"/>
          <w:szCs w:val="24"/>
        </w:rPr>
        <w:t>tanah</w:t>
      </w:r>
      <w:r>
        <w:rPr>
          <w:rFonts w:ascii="Candara" w:eastAsia="Candara" w:hAnsi="Candara" w:cs="Candara"/>
          <w:spacing w:val="37"/>
          <w:sz w:val="24"/>
          <w:szCs w:val="24"/>
        </w:rPr>
        <w:t xml:space="preserve"> </w:t>
      </w:r>
      <w:r>
        <w:rPr>
          <w:rFonts w:ascii="Candara" w:eastAsia="Candara" w:hAnsi="Candara" w:cs="Candara"/>
          <w:sz w:val="24"/>
          <w:szCs w:val="24"/>
        </w:rPr>
        <w:t>adat</w:t>
      </w:r>
      <w:r>
        <w:rPr>
          <w:rFonts w:ascii="Candara" w:eastAsia="Candara" w:hAnsi="Candara" w:cs="Candara"/>
          <w:spacing w:val="37"/>
          <w:sz w:val="24"/>
          <w:szCs w:val="24"/>
        </w:rPr>
        <w:t xml:space="preserve"> </w:t>
      </w:r>
      <w:r>
        <w:rPr>
          <w:rFonts w:ascii="Candara" w:eastAsia="Candara" w:hAnsi="Candara" w:cs="Candara"/>
          <w:sz w:val="24"/>
          <w:szCs w:val="24"/>
        </w:rPr>
        <w:t>yang</w:t>
      </w:r>
      <w:r>
        <w:rPr>
          <w:rFonts w:ascii="Candara" w:eastAsia="Candara" w:hAnsi="Candara" w:cs="Candara"/>
          <w:spacing w:val="37"/>
          <w:sz w:val="24"/>
          <w:szCs w:val="24"/>
        </w:rPr>
        <w:t xml:space="preserve"> </w:t>
      </w:r>
      <w:r>
        <w:rPr>
          <w:rFonts w:ascii="Candara" w:eastAsia="Candara" w:hAnsi="Candara" w:cs="Candara"/>
          <w:sz w:val="24"/>
          <w:szCs w:val="24"/>
        </w:rPr>
        <w:t>aman,</w:t>
      </w:r>
      <w:r>
        <w:rPr>
          <w:rFonts w:ascii="Candara" w:eastAsia="Candara" w:hAnsi="Candara" w:cs="Candara"/>
          <w:spacing w:val="37"/>
          <w:sz w:val="24"/>
          <w:szCs w:val="24"/>
        </w:rPr>
        <w:t xml:space="preserve"> </w:t>
      </w:r>
      <w:r>
        <w:rPr>
          <w:rFonts w:ascii="Candara" w:eastAsia="Candara" w:hAnsi="Candara" w:cs="Candara"/>
          <w:sz w:val="24"/>
          <w:szCs w:val="24"/>
        </w:rPr>
        <w:t>transparan, dan selaras dengan kearifan lokal. Untuk itu, pembahasan dibagi ke dalam beberapa subbab utama yang meliputi identifikasi eksistensi tanah adat dan hak ulayat, mekanisme pencatatan tradisional beserta permasalahan yang dihadapi, kesiapan sosial dan persepsi masyarakat terhadap digitalisasi, potensi adopsi blockchain, integrasi   kearifan   lokal   dengan   sistem   digital,   hingga   perancangan   model konseptual pencatatan berbasis blockchain. Setiap subbab tidak hanya menyajikan temuan, tetapi juga memberikan interpretasi kritis dengan mengacu pada teori, regulasi, dan studi terdahu, sebagai berikut:</w:t>
      </w:r>
    </w:p>
    <w:p w14:paraId="16E16A9E" w14:textId="77777777" w:rsidR="00EB38DD" w:rsidRDefault="00000000">
      <w:pPr>
        <w:ind w:left="119" w:right="4337"/>
        <w:jc w:val="both"/>
        <w:rPr>
          <w:rFonts w:ascii="Bookman Old Style" w:eastAsia="Bookman Old Style" w:hAnsi="Bookman Old Style" w:cs="Bookman Old Style"/>
          <w:sz w:val="24"/>
          <w:szCs w:val="24"/>
        </w:rPr>
      </w:pPr>
      <w:r>
        <w:rPr>
          <w:rFonts w:ascii="Bookman Old Style" w:eastAsia="Bookman Old Style" w:hAnsi="Bookman Old Style" w:cs="Bookman Old Style"/>
          <w:b/>
          <w:w w:val="78"/>
          <w:sz w:val="24"/>
          <w:szCs w:val="24"/>
        </w:rPr>
        <w:t xml:space="preserve">a.  </w:t>
      </w:r>
      <w:r>
        <w:rPr>
          <w:rFonts w:ascii="Bookman Old Style" w:eastAsia="Bookman Old Style" w:hAnsi="Bookman Old Style" w:cs="Bookman Old Style"/>
          <w:b/>
          <w:spacing w:val="62"/>
          <w:w w:val="78"/>
          <w:sz w:val="24"/>
          <w:szCs w:val="24"/>
        </w:rPr>
        <w:t xml:space="preserve"> </w:t>
      </w:r>
      <w:r>
        <w:rPr>
          <w:rFonts w:ascii="Bookman Old Style" w:eastAsia="Bookman Old Style" w:hAnsi="Bookman Old Style" w:cs="Bookman Old Style"/>
          <w:b/>
          <w:w w:val="78"/>
          <w:sz w:val="24"/>
          <w:szCs w:val="24"/>
        </w:rPr>
        <w:t>Eksistensi</w:t>
      </w:r>
      <w:r>
        <w:rPr>
          <w:rFonts w:ascii="Bookman Old Style" w:eastAsia="Bookman Old Style" w:hAnsi="Bookman Old Style" w:cs="Bookman Old Style"/>
          <w:b/>
          <w:spacing w:val="-10"/>
          <w:w w:val="78"/>
          <w:sz w:val="24"/>
          <w:szCs w:val="24"/>
        </w:rPr>
        <w:t xml:space="preserve"> </w:t>
      </w:r>
      <w:r>
        <w:rPr>
          <w:rFonts w:ascii="Bookman Old Style" w:eastAsia="Bookman Old Style" w:hAnsi="Bookman Old Style" w:cs="Bookman Old Style"/>
          <w:b/>
          <w:w w:val="78"/>
          <w:sz w:val="24"/>
          <w:szCs w:val="24"/>
        </w:rPr>
        <w:t>Tanah</w:t>
      </w:r>
      <w:r>
        <w:rPr>
          <w:rFonts w:ascii="Bookman Old Style" w:eastAsia="Bookman Old Style" w:hAnsi="Bookman Old Style" w:cs="Bookman Old Style"/>
          <w:b/>
          <w:spacing w:val="7"/>
          <w:w w:val="78"/>
          <w:sz w:val="24"/>
          <w:szCs w:val="24"/>
        </w:rPr>
        <w:t xml:space="preserve"> </w:t>
      </w:r>
      <w:r>
        <w:rPr>
          <w:rFonts w:ascii="Bookman Old Style" w:eastAsia="Bookman Old Style" w:hAnsi="Bookman Old Style" w:cs="Bookman Old Style"/>
          <w:b/>
          <w:w w:val="78"/>
          <w:sz w:val="24"/>
          <w:szCs w:val="24"/>
        </w:rPr>
        <w:t>Adat</w:t>
      </w:r>
      <w:r>
        <w:rPr>
          <w:rFonts w:ascii="Bookman Old Style" w:eastAsia="Bookman Old Style" w:hAnsi="Bookman Old Style" w:cs="Bookman Old Style"/>
          <w:b/>
          <w:spacing w:val="25"/>
          <w:w w:val="78"/>
          <w:sz w:val="24"/>
          <w:szCs w:val="24"/>
        </w:rPr>
        <w:t xml:space="preserve"> </w:t>
      </w:r>
      <w:r>
        <w:rPr>
          <w:rFonts w:ascii="Bookman Old Style" w:eastAsia="Bookman Old Style" w:hAnsi="Bookman Old Style" w:cs="Bookman Old Style"/>
          <w:b/>
          <w:w w:val="78"/>
          <w:sz w:val="24"/>
          <w:szCs w:val="24"/>
        </w:rPr>
        <w:t>dan</w:t>
      </w:r>
      <w:r>
        <w:rPr>
          <w:rFonts w:ascii="Bookman Old Style" w:eastAsia="Bookman Old Style" w:hAnsi="Bookman Old Style" w:cs="Bookman Old Style"/>
          <w:b/>
          <w:spacing w:val="11"/>
          <w:w w:val="78"/>
          <w:sz w:val="24"/>
          <w:szCs w:val="24"/>
        </w:rPr>
        <w:t xml:space="preserve"> </w:t>
      </w:r>
      <w:r>
        <w:rPr>
          <w:rFonts w:ascii="Bookman Old Style" w:eastAsia="Bookman Old Style" w:hAnsi="Bookman Old Style" w:cs="Bookman Old Style"/>
          <w:b/>
          <w:w w:val="78"/>
          <w:sz w:val="24"/>
          <w:szCs w:val="24"/>
        </w:rPr>
        <w:t>Hak</w:t>
      </w:r>
      <w:r>
        <w:rPr>
          <w:rFonts w:ascii="Bookman Old Style" w:eastAsia="Bookman Old Style" w:hAnsi="Bookman Old Style" w:cs="Bookman Old Style"/>
          <w:b/>
          <w:spacing w:val="-2"/>
          <w:w w:val="78"/>
          <w:sz w:val="24"/>
          <w:szCs w:val="24"/>
        </w:rPr>
        <w:t xml:space="preserve"> </w:t>
      </w:r>
      <w:r>
        <w:rPr>
          <w:rFonts w:ascii="Bookman Old Style" w:eastAsia="Bookman Old Style" w:hAnsi="Bookman Old Style" w:cs="Bookman Old Style"/>
          <w:b/>
          <w:w w:val="89"/>
          <w:sz w:val="24"/>
          <w:szCs w:val="24"/>
        </w:rPr>
        <w:t>U</w:t>
      </w:r>
      <w:r>
        <w:rPr>
          <w:rFonts w:ascii="Bookman Old Style" w:eastAsia="Bookman Old Style" w:hAnsi="Bookman Old Style" w:cs="Bookman Old Style"/>
          <w:b/>
          <w:w w:val="76"/>
          <w:sz w:val="24"/>
          <w:szCs w:val="24"/>
        </w:rPr>
        <w:t>l</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8"/>
          <w:sz w:val="24"/>
          <w:szCs w:val="24"/>
        </w:rPr>
        <w:t>y</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9"/>
          <w:sz w:val="24"/>
          <w:szCs w:val="24"/>
        </w:rPr>
        <w:t>t</w:t>
      </w:r>
    </w:p>
    <w:p w14:paraId="60C3DDED" w14:textId="77777777" w:rsidR="00EB38DD" w:rsidRDefault="00000000">
      <w:pPr>
        <w:spacing w:before="10"/>
        <w:ind w:left="119" w:right="77" w:firstLine="426"/>
        <w:jc w:val="both"/>
        <w:rPr>
          <w:rFonts w:ascii="Candara" w:eastAsia="Candara" w:hAnsi="Candara" w:cs="Candara"/>
          <w:sz w:val="24"/>
          <w:szCs w:val="24"/>
        </w:rPr>
      </w:pPr>
      <w:r>
        <w:rPr>
          <w:rFonts w:ascii="Candara" w:eastAsia="Candara" w:hAnsi="Candara" w:cs="Candara"/>
          <w:sz w:val="24"/>
          <w:szCs w:val="24"/>
        </w:rPr>
        <w:t>Pengakuan  terhadap  tanah  adat  di  Bone  Bolango  bersumber  dari  legitimasi sosial masyarakat, di mana kesaksian tokoh adat dan pengetahuan kolektif menjadi dasar utama dalam menegaskan kepemilikan. Masyarakat adat menempatkan kepercayaan pada struktur adat sebagai otoritas tertinggi dalam penyelesaian sengketa atau pembagian hak ulayat. Praktik ini memperlihatkan kuatnya sistem sosial tradisional yang berjalan paralel dengan sistem hukum formal negara. Namun, bentuk pengakuan semacam ini masih bersifat informal dan bergantung pada memori  kolektif,  sehingga  rentan  dilupakan  atau  diperdebatkan  ketika  terjadi konflik.</w:t>
      </w:r>
    </w:p>
    <w:p w14:paraId="5525C595" w14:textId="77777777" w:rsidR="00EB38DD" w:rsidRDefault="00000000">
      <w:pPr>
        <w:ind w:left="545" w:right="77" w:firstLine="294"/>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w:t>
      </w:r>
      <w:r>
        <w:rPr>
          <w:rFonts w:ascii="Candara" w:eastAsia="Candara" w:hAnsi="Candara" w:cs="Candara"/>
          <w:spacing w:val="52"/>
          <w:sz w:val="24"/>
          <w:szCs w:val="24"/>
        </w:rPr>
        <w:t xml:space="preserve"> </w:t>
      </w:r>
      <w:r>
        <w:rPr>
          <w:rFonts w:ascii="Candara" w:eastAsia="Candara" w:hAnsi="Candara" w:cs="Candara"/>
          <w:sz w:val="24"/>
          <w:szCs w:val="24"/>
        </w:rPr>
        <w:t>Setahu</w:t>
      </w:r>
      <w:r>
        <w:rPr>
          <w:rFonts w:ascii="Candara" w:eastAsia="Candara" w:hAnsi="Candara" w:cs="Candara"/>
          <w:spacing w:val="52"/>
          <w:sz w:val="24"/>
          <w:szCs w:val="24"/>
        </w:rPr>
        <w:t xml:space="preserve"> </w:t>
      </w:r>
      <w:r>
        <w:rPr>
          <w:rFonts w:ascii="Candara" w:eastAsia="Candara" w:hAnsi="Candara" w:cs="Candara"/>
          <w:sz w:val="24"/>
          <w:szCs w:val="24"/>
        </w:rPr>
        <w:t>saya,</w:t>
      </w:r>
      <w:r>
        <w:rPr>
          <w:rFonts w:ascii="Candara" w:eastAsia="Candara" w:hAnsi="Candara" w:cs="Candara"/>
          <w:spacing w:val="52"/>
          <w:sz w:val="24"/>
          <w:szCs w:val="24"/>
        </w:rPr>
        <w:t xml:space="preserve"> </w:t>
      </w:r>
      <w:r>
        <w:rPr>
          <w:rFonts w:ascii="Candara" w:eastAsia="Candara" w:hAnsi="Candara" w:cs="Candara"/>
          <w:sz w:val="24"/>
          <w:szCs w:val="24"/>
        </w:rPr>
        <w:t>Tanah  Adat  di  Bone  Bolango</w:t>
      </w:r>
      <w:r>
        <w:rPr>
          <w:rFonts w:ascii="Candara" w:eastAsia="Candara" w:hAnsi="Candara" w:cs="Candara"/>
          <w:spacing w:val="52"/>
          <w:sz w:val="24"/>
          <w:szCs w:val="24"/>
        </w:rPr>
        <w:t xml:space="preserve"> </w:t>
      </w:r>
      <w:r>
        <w:rPr>
          <w:rFonts w:ascii="Candara" w:eastAsia="Candara" w:hAnsi="Candara" w:cs="Candara"/>
          <w:sz w:val="24"/>
          <w:szCs w:val="24"/>
        </w:rPr>
        <w:t>sekarang</w:t>
      </w:r>
      <w:r>
        <w:rPr>
          <w:rFonts w:ascii="Candara" w:eastAsia="Candara" w:hAnsi="Candara" w:cs="Candara"/>
          <w:spacing w:val="52"/>
          <w:sz w:val="24"/>
          <w:szCs w:val="24"/>
        </w:rPr>
        <w:t xml:space="preserve"> </w:t>
      </w:r>
      <w:r>
        <w:rPr>
          <w:rFonts w:ascii="Candara" w:eastAsia="Candara" w:hAnsi="Candara" w:cs="Candara"/>
          <w:sz w:val="24"/>
          <w:szCs w:val="24"/>
        </w:rPr>
        <w:t>ini</w:t>
      </w:r>
      <w:r>
        <w:rPr>
          <w:rFonts w:ascii="Candara" w:eastAsia="Candara" w:hAnsi="Candara" w:cs="Candara"/>
          <w:spacing w:val="52"/>
          <w:sz w:val="24"/>
          <w:szCs w:val="24"/>
        </w:rPr>
        <w:t xml:space="preserve"> </w:t>
      </w:r>
      <w:r>
        <w:rPr>
          <w:rFonts w:ascii="Candara" w:eastAsia="Candara" w:hAnsi="Candara" w:cs="Candara"/>
          <w:sz w:val="24"/>
          <w:szCs w:val="24"/>
        </w:rPr>
        <w:t>dikuasai</w:t>
      </w:r>
      <w:r>
        <w:rPr>
          <w:rFonts w:ascii="Candara" w:eastAsia="Candara" w:hAnsi="Candara" w:cs="Candara"/>
          <w:spacing w:val="52"/>
          <w:sz w:val="24"/>
          <w:szCs w:val="24"/>
        </w:rPr>
        <w:t xml:space="preserve"> </w:t>
      </w:r>
      <w:r>
        <w:rPr>
          <w:rFonts w:ascii="Candara" w:eastAsia="Candara" w:hAnsi="Candara" w:cs="Candara"/>
          <w:sz w:val="24"/>
          <w:szCs w:val="24"/>
        </w:rPr>
        <w:t>oleh keluarga besar atas dasar warisan yang diturunkan secara lisan, dan sebagian besar</w:t>
      </w:r>
      <w:r>
        <w:rPr>
          <w:rFonts w:ascii="Candara" w:eastAsia="Candara" w:hAnsi="Candara" w:cs="Candara"/>
          <w:spacing w:val="11"/>
          <w:sz w:val="24"/>
          <w:szCs w:val="24"/>
        </w:rPr>
        <w:t xml:space="preserve"> </w:t>
      </w:r>
      <w:r>
        <w:rPr>
          <w:rFonts w:ascii="Candara" w:eastAsia="Candara" w:hAnsi="Candara" w:cs="Candara"/>
          <w:sz w:val="24"/>
          <w:szCs w:val="24"/>
        </w:rPr>
        <w:t>belum</w:t>
      </w:r>
      <w:r>
        <w:rPr>
          <w:rFonts w:ascii="Candara" w:eastAsia="Candara" w:hAnsi="Candara" w:cs="Candara"/>
          <w:spacing w:val="11"/>
          <w:sz w:val="24"/>
          <w:szCs w:val="24"/>
        </w:rPr>
        <w:t xml:space="preserve"> </w:t>
      </w:r>
      <w:r>
        <w:rPr>
          <w:rFonts w:ascii="Candara" w:eastAsia="Candara" w:hAnsi="Candara" w:cs="Candara"/>
          <w:sz w:val="24"/>
          <w:szCs w:val="24"/>
        </w:rPr>
        <w:t>memiliki</w:t>
      </w:r>
      <w:r>
        <w:rPr>
          <w:rFonts w:ascii="Candara" w:eastAsia="Candara" w:hAnsi="Candara" w:cs="Candara"/>
          <w:spacing w:val="11"/>
          <w:sz w:val="24"/>
          <w:szCs w:val="24"/>
        </w:rPr>
        <w:t xml:space="preserve"> </w:t>
      </w:r>
      <w:r>
        <w:rPr>
          <w:rFonts w:ascii="Candara" w:eastAsia="Candara" w:hAnsi="Candara" w:cs="Candara"/>
          <w:sz w:val="24"/>
          <w:szCs w:val="24"/>
        </w:rPr>
        <w:t>sertifikat</w:t>
      </w:r>
      <w:r>
        <w:rPr>
          <w:rFonts w:ascii="Candara" w:eastAsia="Candara" w:hAnsi="Candara" w:cs="Candara"/>
          <w:spacing w:val="11"/>
          <w:sz w:val="24"/>
          <w:szCs w:val="24"/>
        </w:rPr>
        <w:t xml:space="preserve"> </w:t>
      </w:r>
      <w:r>
        <w:rPr>
          <w:rFonts w:ascii="Candara" w:eastAsia="Candara" w:hAnsi="Candara" w:cs="Candara"/>
          <w:sz w:val="24"/>
          <w:szCs w:val="24"/>
        </w:rPr>
        <w:t>tanah,</w:t>
      </w:r>
      <w:r>
        <w:rPr>
          <w:rFonts w:ascii="Candara" w:eastAsia="Candara" w:hAnsi="Candara" w:cs="Candara"/>
          <w:spacing w:val="11"/>
          <w:sz w:val="24"/>
          <w:szCs w:val="24"/>
        </w:rPr>
        <w:t xml:space="preserve"> </w:t>
      </w:r>
      <w:r>
        <w:rPr>
          <w:rFonts w:ascii="Candara" w:eastAsia="Candara" w:hAnsi="Candara" w:cs="Candara"/>
          <w:sz w:val="24"/>
          <w:szCs w:val="24"/>
        </w:rPr>
        <w:t>tapi</w:t>
      </w:r>
      <w:r>
        <w:rPr>
          <w:rFonts w:ascii="Candara" w:eastAsia="Candara" w:hAnsi="Candara" w:cs="Candara"/>
          <w:spacing w:val="11"/>
          <w:sz w:val="24"/>
          <w:szCs w:val="24"/>
        </w:rPr>
        <w:t xml:space="preserve"> </w:t>
      </w:r>
      <w:r>
        <w:rPr>
          <w:rFonts w:ascii="Candara" w:eastAsia="Candara" w:hAnsi="Candara" w:cs="Candara"/>
          <w:sz w:val="24"/>
          <w:szCs w:val="24"/>
        </w:rPr>
        <w:t>ada</w:t>
      </w:r>
      <w:r>
        <w:rPr>
          <w:rFonts w:ascii="Candara" w:eastAsia="Candara" w:hAnsi="Candara" w:cs="Candara"/>
          <w:spacing w:val="11"/>
          <w:sz w:val="24"/>
          <w:szCs w:val="24"/>
        </w:rPr>
        <w:t xml:space="preserve"> </w:t>
      </w:r>
      <w:r>
        <w:rPr>
          <w:rFonts w:ascii="Candara" w:eastAsia="Candara" w:hAnsi="Candara" w:cs="Candara"/>
          <w:sz w:val="24"/>
          <w:szCs w:val="24"/>
        </w:rPr>
        <w:t>pencatatannya</w:t>
      </w:r>
      <w:r>
        <w:rPr>
          <w:rFonts w:ascii="Candara" w:eastAsia="Candara" w:hAnsi="Candara" w:cs="Candara"/>
          <w:spacing w:val="11"/>
          <w:sz w:val="24"/>
          <w:szCs w:val="24"/>
        </w:rPr>
        <w:t xml:space="preserve"> </w:t>
      </w:r>
      <w:r>
        <w:rPr>
          <w:rFonts w:ascii="Candara" w:eastAsia="Candara" w:hAnsi="Candara" w:cs="Candara"/>
          <w:sz w:val="24"/>
          <w:szCs w:val="24"/>
        </w:rPr>
        <w:t>di</w:t>
      </w:r>
      <w:r>
        <w:rPr>
          <w:rFonts w:ascii="Candara" w:eastAsia="Candara" w:hAnsi="Candara" w:cs="Candara"/>
          <w:spacing w:val="11"/>
          <w:sz w:val="24"/>
          <w:szCs w:val="24"/>
        </w:rPr>
        <w:t xml:space="preserve"> </w:t>
      </w:r>
      <w:r>
        <w:rPr>
          <w:rFonts w:ascii="Candara" w:eastAsia="Candara" w:hAnsi="Candara" w:cs="Candara"/>
          <w:sz w:val="24"/>
          <w:szCs w:val="24"/>
        </w:rPr>
        <w:t>desa,</w:t>
      </w:r>
      <w:r>
        <w:rPr>
          <w:rFonts w:ascii="Candara" w:eastAsia="Candara" w:hAnsi="Candara" w:cs="Candara"/>
          <w:spacing w:val="11"/>
          <w:sz w:val="24"/>
          <w:szCs w:val="24"/>
        </w:rPr>
        <w:t xml:space="preserve"> </w:t>
      </w:r>
      <w:r>
        <w:rPr>
          <w:rFonts w:ascii="Candara" w:eastAsia="Candara" w:hAnsi="Candara" w:cs="Candara"/>
          <w:sz w:val="24"/>
          <w:szCs w:val="24"/>
        </w:rPr>
        <w:t>misalnya</w:t>
      </w:r>
    </w:p>
    <w:p w14:paraId="2519C1F8" w14:textId="77777777" w:rsidR="00EB38DD" w:rsidRDefault="00EB38DD">
      <w:pPr>
        <w:spacing w:before="10" w:line="140" w:lineRule="exact"/>
        <w:rPr>
          <w:sz w:val="14"/>
          <w:szCs w:val="14"/>
        </w:rPr>
      </w:pPr>
    </w:p>
    <w:p w14:paraId="6832FC97" w14:textId="77777777" w:rsidR="00EB38DD" w:rsidRDefault="00EB38DD">
      <w:pPr>
        <w:spacing w:line="200" w:lineRule="exact"/>
      </w:pPr>
    </w:p>
    <w:p w14:paraId="07112139" w14:textId="77777777" w:rsidR="00EB38DD" w:rsidRDefault="00EB38DD">
      <w:pPr>
        <w:spacing w:line="200" w:lineRule="exact"/>
      </w:pPr>
    </w:p>
    <w:p w14:paraId="37343E8E" w14:textId="77777777" w:rsidR="00EB38DD" w:rsidRDefault="00EB38DD">
      <w:pPr>
        <w:spacing w:line="200" w:lineRule="exact"/>
      </w:pPr>
    </w:p>
    <w:p w14:paraId="6A50A5ED" w14:textId="77777777" w:rsidR="00EB38DD" w:rsidRDefault="00000000">
      <w:pPr>
        <w:spacing w:before="7"/>
        <w:ind w:left="545" w:right="77"/>
        <w:jc w:val="both"/>
        <w:rPr>
          <w:rFonts w:ascii="Candara" w:eastAsia="Candara" w:hAnsi="Candara" w:cs="Candara"/>
          <w:sz w:val="24"/>
          <w:szCs w:val="24"/>
        </w:rPr>
      </w:pPr>
      <w:r>
        <w:rPr>
          <w:rFonts w:ascii="Candara" w:eastAsia="Candara" w:hAnsi="Candara" w:cs="Candara"/>
          <w:sz w:val="24"/>
          <w:szCs w:val="24"/>
        </w:rPr>
        <w:t>batas  tanah,  kemudian  siapa  pemiliknya  itu  semua  ada  pencatatannya.  Jadi kalau  terjadi  konflik  tanah  adat  terkadang  diselesaikan  secara  musyawarah, kalau untuk sampai ke pengadilan tentunya hal ini bisa jadi panjang ceritanya.” (Wawancara dengan Kepala Desa/Juli 2025)</w:t>
      </w:r>
    </w:p>
    <w:p w14:paraId="32FA54DB" w14:textId="77777777" w:rsidR="00EB38DD" w:rsidRDefault="00000000">
      <w:pPr>
        <w:spacing w:before="4"/>
        <w:ind w:left="119" w:right="76" w:firstLine="426"/>
        <w:jc w:val="both"/>
        <w:rPr>
          <w:rFonts w:ascii="Candara" w:eastAsia="Candara" w:hAnsi="Candara" w:cs="Candara"/>
          <w:sz w:val="24"/>
          <w:szCs w:val="24"/>
        </w:rPr>
      </w:pPr>
      <w:r>
        <w:rPr>
          <w:rFonts w:ascii="Candara" w:eastAsia="Candara" w:hAnsi="Candara" w:cs="Candara"/>
          <w:sz w:val="24"/>
          <w:szCs w:val="24"/>
        </w:rPr>
        <w:t>Hasil penelitian menunjukkan bahwa hak ulayat di Bone Bolango umumnya diwariskan melalui jalur lisan dari generasi ke generasi sebagaimana</w:t>
      </w:r>
      <w:r>
        <w:rPr>
          <w:rFonts w:ascii="Candara" w:eastAsia="Candara" w:hAnsi="Candara" w:cs="Candara"/>
          <w:spacing w:val="1"/>
          <w:sz w:val="24"/>
          <w:szCs w:val="24"/>
        </w:rPr>
        <w:t xml:space="preserve"> </w:t>
      </w:r>
      <w:r>
        <w:rPr>
          <w:rFonts w:ascii="Candara" w:eastAsia="Candara" w:hAnsi="Candara" w:cs="Candara"/>
          <w:sz w:val="24"/>
          <w:szCs w:val="24"/>
        </w:rPr>
        <w:t>statement dari salah seorang tokoh adat di Kabupaten Bone Bolango yang mengatakan bahwa:</w:t>
      </w:r>
    </w:p>
    <w:p w14:paraId="489634A4" w14:textId="77777777" w:rsidR="00EB38DD" w:rsidRDefault="00000000">
      <w:pPr>
        <w:ind w:left="545" w:right="77" w:firstLine="294"/>
        <w:jc w:val="both"/>
        <w:rPr>
          <w:rFonts w:ascii="Candara" w:eastAsia="Candara" w:hAnsi="Candara" w:cs="Candara"/>
          <w:sz w:val="24"/>
          <w:szCs w:val="24"/>
        </w:rPr>
      </w:pPr>
      <w:r>
        <w:rPr>
          <w:rFonts w:ascii="Candara" w:eastAsia="Candara" w:hAnsi="Candara" w:cs="Candara"/>
          <w:sz w:val="24"/>
          <w:szCs w:val="24"/>
        </w:rPr>
        <w:t>“… Sejarah yang saya ketahui, Sebelum adanya pengaruh luar, masyarakat Gorontalo hidup dalam sistem sosial berbasis “banua” (wilayah komunitas) atau “pohalaa” (kerajaan/kekuasaan adat), contoh di Bone Bolango ini ada raja Botutihe, raja Wartabone dan lain-lain, jadi dahulu Tanah tidak dimiliki secara individu, melainkan oleh kelompok marga/kerabat atau komunitas adat. Hak individu hanyalah hak kelola atau hak guna, bukan hak milik mutlak, dan dahulu sebelum sertifikat tanah menjadi wajib, itu masih menggunakan buku Girik sebagai dasar hukum yang kuat untuk status kepemilikan tanah maupun tanah adat.” (Wawancara dengan Tokoh Adat/Juli 2025)</w:t>
      </w:r>
    </w:p>
    <w:p w14:paraId="456E64AC" w14:textId="77777777" w:rsidR="00EB38DD" w:rsidRDefault="00000000">
      <w:pPr>
        <w:ind w:left="119" w:right="76" w:firstLine="426"/>
        <w:jc w:val="both"/>
        <w:rPr>
          <w:rFonts w:ascii="Candara" w:eastAsia="Candara" w:hAnsi="Candara" w:cs="Candara"/>
          <w:sz w:val="24"/>
          <w:szCs w:val="24"/>
        </w:rPr>
      </w:pPr>
      <w:r>
        <w:rPr>
          <w:rFonts w:ascii="Candara" w:eastAsia="Candara" w:hAnsi="Candara" w:cs="Candara"/>
          <w:sz w:val="24"/>
          <w:szCs w:val="24"/>
        </w:rPr>
        <w:t>Keterbatasan dalam pencatatan formal tanah adat berdampak signifikan terhadap kepastian hukum masyarakat. Tanah adat yang hanya diakui secara adat tidak memiliki perlindungan kuat ketika berhadapan dengan kepentingan negara atau investasi swasta. Hal ini menciptakan kondisi di mana masyarakat adat berada dalam posisi lemah dalam sengketa agraria, meskipun mereka memiliki legitimasi historis  dan  kultural.  Dengan  tidak  adanya  dokumen  hukum  resmi,  tanah  adat rentan dikategorikan sebagai tanah negara, yang membuka ruang konflik dan marginalisasi hak ulayat.</w:t>
      </w:r>
    </w:p>
    <w:p w14:paraId="3719064F" w14:textId="77777777" w:rsidR="00EB38DD" w:rsidRDefault="00000000">
      <w:pPr>
        <w:ind w:left="119" w:right="77" w:firstLine="478"/>
        <w:jc w:val="both"/>
        <w:rPr>
          <w:rFonts w:ascii="Candara" w:eastAsia="Candara" w:hAnsi="Candara" w:cs="Candara"/>
          <w:sz w:val="24"/>
          <w:szCs w:val="24"/>
        </w:rPr>
      </w:pPr>
      <w:r>
        <w:rPr>
          <w:rFonts w:ascii="Candara" w:eastAsia="Candara" w:hAnsi="Candara" w:cs="Candara"/>
          <w:sz w:val="24"/>
          <w:szCs w:val="24"/>
        </w:rPr>
        <w:t>Proses   ini   berlangsung   dalam   konteks   ritual   adat,   musyawarah,   atau pengakuan tokoh masyarakat yang dihadiri anggota komunitas. Walaupun tradisi lisan ini memperkuat solidaritas sosial, ketiadaan dokumen formal menimbulkan kerentanan ketika tanah adat berhadapan dengan sistem administrasi negara atau pihak eksternal yang menuntut bukti tertulis. Akibatnya, pewarisan hak ulayat seringkali tidak diakui dalam proses hukum formal, sehingga masyarakat adat kehilangan landasan legal untuk mempertahankan klaim mereka.</w:t>
      </w:r>
    </w:p>
    <w:p w14:paraId="5613C6C9"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Kondisi tersebut menegaskan pentingnya penelitian ini untuk mengidentifikasi eksistensi tanah adat di Bone Bolango secara lebih sistematis. Dengan mendokumentasikan sejarah, bentuk pengakuan, dan praktik pewarisan hak ulayat, penelitian ini dapat mengisi celah antara legitimasi adat dengan kebutuhan legal formal. Identifikasi ini menjadi dasar argumentasi bahwa penguatan kepastian hukum masyarakat adat tidak cukup hanya dengan mempertahankan tradisi lisan, melainkan perlu didukung oleh sistem pencatatan modern yang aman dan diakui negara. Oleh karena itu, integrasi dengan teknologi blockchain dapat menjadi terobosan untuk menjaga legitimasi sosial sekaligus memberikan perlindungan hukum terhadap tanah adat di Bone Bolango.</w:t>
      </w:r>
    </w:p>
    <w:p w14:paraId="4FBDEECD"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 xml:space="preserve">Sejumlah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 xml:space="preserve">penelitian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 xml:space="preserve">menunjukkan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 xml:space="preserve">bahwa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 xml:space="preserve">mekanisme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 xml:space="preserve">pencatatan </w:t>
      </w:r>
      <w:r>
        <w:rPr>
          <w:rFonts w:ascii="Candara" w:eastAsia="Candara" w:hAnsi="Candara" w:cs="Candara"/>
          <w:spacing w:val="17"/>
          <w:position w:val="1"/>
          <w:sz w:val="24"/>
          <w:szCs w:val="24"/>
        </w:rPr>
        <w:t xml:space="preserve"> </w:t>
      </w:r>
      <w:r>
        <w:rPr>
          <w:rFonts w:ascii="Candara" w:eastAsia="Candara" w:hAnsi="Candara" w:cs="Candara"/>
          <w:position w:val="1"/>
          <w:sz w:val="24"/>
          <w:szCs w:val="24"/>
        </w:rPr>
        <w:t>tradisional</w:t>
      </w:r>
    </w:p>
    <w:p w14:paraId="447F09E3" w14:textId="77777777" w:rsidR="00EB38DD" w:rsidRDefault="00000000">
      <w:pPr>
        <w:ind w:left="119" w:right="77"/>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memang tidak lagi mampu menjawab kompleksitas persoalan agraria kontemporer. (Lubis et al., 2025)</w:t>
      </w:r>
      <w:r>
        <w:rPr>
          <w:rFonts w:ascii="Candara" w:eastAsia="Candara" w:hAnsi="Candara" w:cs="Candara"/>
          <w:spacing w:val="3"/>
          <w:sz w:val="24"/>
          <w:szCs w:val="24"/>
        </w:rPr>
        <w:t xml:space="preserve"> </w:t>
      </w:r>
      <w:r>
        <w:rPr>
          <w:rFonts w:ascii="Candara" w:eastAsia="Candara" w:hAnsi="Candara" w:cs="Candara"/>
          <w:sz w:val="24"/>
          <w:szCs w:val="24"/>
        </w:rPr>
        <w:t>menegaskan bahwa sistem hukum formal di Indonesia menuntut adanya</w:t>
      </w:r>
      <w:r>
        <w:rPr>
          <w:rFonts w:ascii="Candara" w:eastAsia="Candara" w:hAnsi="Candara" w:cs="Candara"/>
          <w:spacing w:val="42"/>
          <w:sz w:val="24"/>
          <w:szCs w:val="24"/>
        </w:rPr>
        <w:t xml:space="preserve"> </w:t>
      </w:r>
      <w:r>
        <w:rPr>
          <w:rFonts w:ascii="Candara" w:eastAsia="Candara" w:hAnsi="Candara" w:cs="Candara"/>
          <w:sz w:val="24"/>
          <w:szCs w:val="24"/>
        </w:rPr>
        <w:t>dokumen</w:t>
      </w:r>
      <w:r>
        <w:rPr>
          <w:rFonts w:ascii="Candara" w:eastAsia="Candara" w:hAnsi="Candara" w:cs="Candara"/>
          <w:spacing w:val="42"/>
          <w:sz w:val="24"/>
          <w:szCs w:val="24"/>
        </w:rPr>
        <w:t xml:space="preserve"> </w:t>
      </w:r>
      <w:r>
        <w:rPr>
          <w:rFonts w:ascii="Candara" w:eastAsia="Candara" w:hAnsi="Candara" w:cs="Candara"/>
          <w:sz w:val="24"/>
          <w:szCs w:val="24"/>
        </w:rPr>
        <w:t>resmi</w:t>
      </w:r>
      <w:r>
        <w:rPr>
          <w:rFonts w:ascii="Candara" w:eastAsia="Candara" w:hAnsi="Candara" w:cs="Candara"/>
          <w:spacing w:val="42"/>
          <w:sz w:val="24"/>
          <w:szCs w:val="24"/>
        </w:rPr>
        <w:t xml:space="preserve"> </w:t>
      </w:r>
      <w:r>
        <w:rPr>
          <w:rFonts w:ascii="Candara" w:eastAsia="Candara" w:hAnsi="Candara" w:cs="Candara"/>
          <w:sz w:val="24"/>
          <w:szCs w:val="24"/>
        </w:rPr>
        <w:t>sebagai</w:t>
      </w:r>
      <w:r>
        <w:rPr>
          <w:rFonts w:ascii="Candara" w:eastAsia="Candara" w:hAnsi="Candara" w:cs="Candara"/>
          <w:spacing w:val="42"/>
          <w:sz w:val="24"/>
          <w:szCs w:val="24"/>
        </w:rPr>
        <w:t xml:space="preserve"> </w:t>
      </w:r>
      <w:r>
        <w:rPr>
          <w:rFonts w:ascii="Candara" w:eastAsia="Candara" w:hAnsi="Candara" w:cs="Candara"/>
          <w:sz w:val="24"/>
          <w:szCs w:val="24"/>
        </w:rPr>
        <w:t>dasar</w:t>
      </w:r>
      <w:r>
        <w:rPr>
          <w:rFonts w:ascii="Candara" w:eastAsia="Candara" w:hAnsi="Candara" w:cs="Candara"/>
          <w:spacing w:val="42"/>
          <w:sz w:val="24"/>
          <w:szCs w:val="24"/>
        </w:rPr>
        <w:t xml:space="preserve"> </w:t>
      </w:r>
      <w:r>
        <w:rPr>
          <w:rFonts w:ascii="Candara" w:eastAsia="Candara" w:hAnsi="Candara" w:cs="Candara"/>
          <w:sz w:val="24"/>
          <w:szCs w:val="24"/>
        </w:rPr>
        <w:t>pengakuan</w:t>
      </w:r>
      <w:r>
        <w:rPr>
          <w:rFonts w:ascii="Candara" w:eastAsia="Candara" w:hAnsi="Candara" w:cs="Candara"/>
          <w:spacing w:val="42"/>
          <w:sz w:val="24"/>
          <w:szCs w:val="24"/>
        </w:rPr>
        <w:t xml:space="preserve"> </w:t>
      </w:r>
      <w:r>
        <w:rPr>
          <w:rFonts w:ascii="Candara" w:eastAsia="Candara" w:hAnsi="Candara" w:cs="Candara"/>
          <w:sz w:val="24"/>
          <w:szCs w:val="24"/>
        </w:rPr>
        <w:t>hak,</w:t>
      </w:r>
      <w:r>
        <w:rPr>
          <w:rFonts w:ascii="Candara" w:eastAsia="Candara" w:hAnsi="Candara" w:cs="Candara"/>
          <w:spacing w:val="42"/>
          <w:sz w:val="24"/>
          <w:szCs w:val="24"/>
        </w:rPr>
        <w:t xml:space="preserve"> </w:t>
      </w:r>
      <w:r>
        <w:rPr>
          <w:rFonts w:ascii="Candara" w:eastAsia="Candara" w:hAnsi="Candara" w:cs="Candara"/>
          <w:sz w:val="24"/>
          <w:szCs w:val="24"/>
        </w:rPr>
        <w:t>sehingga</w:t>
      </w:r>
      <w:r>
        <w:rPr>
          <w:rFonts w:ascii="Candara" w:eastAsia="Candara" w:hAnsi="Candara" w:cs="Candara"/>
          <w:spacing w:val="42"/>
          <w:sz w:val="24"/>
          <w:szCs w:val="24"/>
        </w:rPr>
        <w:t xml:space="preserve"> </w:t>
      </w:r>
      <w:r>
        <w:rPr>
          <w:rFonts w:ascii="Candara" w:eastAsia="Candara" w:hAnsi="Candara" w:cs="Candara"/>
          <w:sz w:val="24"/>
          <w:szCs w:val="24"/>
        </w:rPr>
        <w:t>tradisi</w:t>
      </w:r>
      <w:r>
        <w:rPr>
          <w:rFonts w:ascii="Candara" w:eastAsia="Candara" w:hAnsi="Candara" w:cs="Candara"/>
          <w:spacing w:val="42"/>
          <w:sz w:val="24"/>
          <w:szCs w:val="24"/>
        </w:rPr>
        <w:t xml:space="preserve"> </w:t>
      </w:r>
      <w:r>
        <w:rPr>
          <w:rFonts w:ascii="Candara" w:eastAsia="Candara" w:hAnsi="Candara" w:cs="Candara"/>
          <w:sz w:val="24"/>
          <w:szCs w:val="24"/>
        </w:rPr>
        <w:t>lisan</w:t>
      </w:r>
      <w:r>
        <w:rPr>
          <w:rFonts w:ascii="Candara" w:eastAsia="Candara" w:hAnsi="Candara" w:cs="Candara"/>
          <w:spacing w:val="42"/>
          <w:sz w:val="24"/>
          <w:szCs w:val="24"/>
        </w:rPr>
        <w:t xml:space="preserve"> </w:t>
      </w:r>
      <w:r>
        <w:rPr>
          <w:rFonts w:ascii="Candara" w:eastAsia="Candara" w:hAnsi="Candara" w:cs="Candara"/>
          <w:sz w:val="24"/>
          <w:szCs w:val="24"/>
        </w:rPr>
        <w:t>atau</w:t>
      </w:r>
    </w:p>
    <w:p w14:paraId="58AB1404" w14:textId="77777777" w:rsidR="00EB38DD" w:rsidRDefault="00EB38DD">
      <w:pPr>
        <w:spacing w:before="10" w:line="140" w:lineRule="exact"/>
        <w:rPr>
          <w:sz w:val="14"/>
          <w:szCs w:val="14"/>
        </w:rPr>
      </w:pPr>
    </w:p>
    <w:p w14:paraId="362BD364" w14:textId="77777777" w:rsidR="00EB38DD" w:rsidRDefault="00EB38DD">
      <w:pPr>
        <w:spacing w:line="200" w:lineRule="exact"/>
      </w:pPr>
    </w:p>
    <w:p w14:paraId="4A59796C" w14:textId="77777777" w:rsidR="00EB38DD" w:rsidRDefault="00EB38DD">
      <w:pPr>
        <w:spacing w:line="200" w:lineRule="exact"/>
      </w:pPr>
    </w:p>
    <w:p w14:paraId="6593F2C2" w14:textId="77777777" w:rsidR="00EB38DD" w:rsidRDefault="00EB38DD">
      <w:pPr>
        <w:spacing w:line="200" w:lineRule="exact"/>
      </w:pPr>
    </w:p>
    <w:p w14:paraId="77D4E419" w14:textId="77777777" w:rsidR="00EB38DD" w:rsidRDefault="00000000">
      <w:pPr>
        <w:spacing w:before="7"/>
        <w:ind w:left="119" w:right="77"/>
        <w:jc w:val="both"/>
        <w:rPr>
          <w:rFonts w:ascii="Candara" w:eastAsia="Candara" w:hAnsi="Candara" w:cs="Candara"/>
          <w:sz w:val="24"/>
          <w:szCs w:val="24"/>
        </w:rPr>
      </w:pPr>
      <w:r>
        <w:rPr>
          <w:rFonts w:ascii="Candara" w:eastAsia="Candara" w:hAnsi="Candara" w:cs="Candara"/>
          <w:sz w:val="24"/>
          <w:szCs w:val="24"/>
        </w:rPr>
        <w:t>arsip lokal desa sering kali dianggap tidak sah di mata hukum negara. Kondisi ini memperlemah posisi masyarakat adat dalam menghadapi konflik agraria maupun investasi</w:t>
      </w:r>
      <w:r>
        <w:rPr>
          <w:rFonts w:ascii="Candara" w:eastAsia="Candara" w:hAnsi="Candara" w:cs="Candara"/>
          <w:spacing w:val="52"/>
          <w:sz w:val="24"/>
          <w:szCs w:val="24"/>
        </w:rPr>
        <w:t xml:space="preserve"> </w:t>
      </w:r>
      <w:r>
        <w:rPr>
          <w:rFonts w:ascii="Candara" w:eastAsia="Candara" w:hAnsi="Candara" w:cs="Candara"/>
          <w:sz w:val="24"/>
          <w:szCs w:val="24"/>
        </w:rPr>
        <w:t>swasta.</w:t>
      </w:r>
      <w:r>
        <w:rPr>
          <w:rFonts w:ascii="Candara" w:eastAsia="Candara" w:hAnsi="Candara" w:cs="Candara"/>
          <w:spacing w:val="52"/>
          <w:sz w:val="24"/>
          <w:szCs w:val="24"/>
        </w:rPr>
        <w:t xml:space="preserve"> </w:t>
      </w:r>
      <w:r>
        <w:rPr>
          <w:rFonts w:ascii="Candara" w:eastAsia="Candara" w:hAnsi="Candara" w:cs="Candara"/>
          <w:sz w:val="24"/>
          <w:szCs w:val="24"/>
        </w:rPr>
        <w:t>Senada  dengan  itu,  (Evitasari  et</w:t>
      </w:r>
      <w:r>
        <w:rPr>
          <w:rFonts w:ascii="Candara" w:eastAsia="Candara" w:hAnsi="Candara" w:cs="Candara"/>
          <w:spacing w:val="52"/>
          <w:sz w:val="24"/>
          <w:szCs w:val="24"/>
        </w:rPr>
        <w:t xml:space="preserve"> </w:t>
      </w:r>
      <w:r>
        <w:rPr>
          <w:rFonts w:ascii="Candara" w:eastAsia="Candara" w:hAnsi="Candara" w:cs="Candara"/>
          <w:sz w:val="24"/>
          <w:szCs w:val="24"/>
        </w:rPr>
        <w:t>al.,</w:t>
      </w:r>
      <w:r>
        <w:rPr>
          <w:rFonts w:ascii="Candara" w:eastAsia="Candara" w:hAnsi="Candara" w:cs="Candara"/>
          <w:spacing w:val="52"/>
          <w:sz w:val="24"/>
          <w:szCs w:val="24"/>
        </w:rPr>
        <w:t xml:space="preserve"> </w:t>
      </w:r>
      <w:r>
        <w:rPr>
          <w:rFonts w:ascii="Candara" w:eastAsia="Candara" w:hAnsi="Candara" w:cs="Candara"/>
          <w:sz w:val="24"/>
          <w:szCs w:val="24"/>
        </w:rPr>
        <w:t>2024)</w:t>
      </w:r>
      <w:r>
        <w:rPr>
          <w:rFonts w:ascii="Candara" w:eastAsia="Candara" w:hAnsi="Candara" w:cs="Candara"/>
          <w:spacing w:val="52"/>
          <w:sz w:val="24"/>
          <w:szCs w:val="24"/>
        </w:rPr>
        <w:t xml:space="preserve"> </w:t>
      </w:r>
      <w:r>
        <w:rPr>
          <w:rFonts w:ascii="Candara" w:eastAsia="Candara" w:hAnsi="Candara" w:cs="Candara"/>
          <w:sz w:val="24"/>
          <w:szCs w:val="24"/>
        </w:rPr>
        <w:t>menekankan</w:t>
      </w:r>
      <w:r>
        <w:rPr>
          <w:rFonts w:ascii="Candara" w:eastAsia="Candara" w:hAnsi="Candara" w:cs="Candara"/>
          <w:spacing w:val="52"/>
          <w:sz w:val="24"/>
          <w:szCs w:val="24"/>
        </w:rPr>
        <w:t xml:space="preserve"> </w:t>
      </w:r>
      <w:r>
        <w:rPr>
          <w:rFonts w:ascii="Candara" w:eastAsia="Candara" w:hAnsi="Candara" w:cs="Candara"/>
          <w:sz w:val="24"/>
          <w:szCs w:val="24"/>
        </w:rPr>
        <w:t>bahwa tanpa sistem pencatatan yang aman dan terstandarisasi, masyarakat adat rentan kehilangan hak ulayat mereka, meskipun secara historis dan kultural memiliki legitimasi yang kuat.</w:t>
      </w:r>
    </w:p>
    <w:p w14:paraId="3D3F9B4D"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Di</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sisi</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lain,</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penelitian</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internasional</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menunjukkan</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bahwa</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teknologi</w:t>
      </w:r>
      <w:r>
        <w:rPr>
          <w:rFonts w:ascii="Candara" w:eastAsia="Candara" w:hAnsi="Candara" w:cs="Candara"/>
          <w:spacing w:val="40"/>
          <w:position w:val="1"/>
          <w:sz w:val="24"/>
          <w:szCs w:val="24"/>
        </w:rPr>
        <w:t xml:space="preserve"> </w:t>
      </w:r>
      <w:r>
        <w:rPr>
          <w:rFonts w:ascii="Candara" w:eastAsia="Candara" w:hAnsi="Candara" w:cs="Candara"/>
          <w:position w:val="1"/>
          <w:sz w:val="24"/>
          <w:szCs w:val="24"/>
        </w:rPr>
        <w:t>blockchain</w:t>
      </w:r>
    </w:p>
    <w:p w14:paraId="4C35BB81"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dapat menjadi alternatif yang menjanjikan dalam sistem pencatatan tanah. Studi kasus</w:t>
      </w:r>
      <w:r>
        <w:rPr>
          <w:rFonts w:ascii="Candara" w:eastAsia="Candara" w:hAnsi="Candara" w:cs="Candara"/>
          <w:spacing w:val="1"/>
          <w:sz w:val="24"/>
          <w:szCs w:val="24"/>
        </w:rPr>
        <w:t xml:space="preserve"> </w:t>
      </w:r>
      <w:r>
        <w:rPr>
          <w:rFonts w:ascii="Candara" w:eastAsia="Candara" w:hAnsi="Candara" w:cs="Candara"/>
          <w:sz w:val="24"/>
          <w:szCs w:val="24"/>
        </w:rPr>
        <w:t>di Georgia</w:t>
      </w:r>
      <w:r>
        <w:rPr>
          <w:rFonts w:ascii="Candara" w:eastAsia="Candara" w:hAnsi="Candara" w:cs="Candara"/>
          <w:spacing w:val="1"/>
          <w:sz w:val="24"/>
          <w:szCs w:val="24"/>
        </w:rPr>
        <w:t xml:space="preserve"> </w:t>
      </w:r>
      <w:r>
        <w:rPr>
          <w:rFonts w:ascii="Candara" w:eastAsia="Candara" w:hAnsi="Candara" w:cs="Candara"/>
          <w:sz w:val="24"/>
          <w:szCs w:val="24"/>
        </w:rPr>
        <w:t>membuktikan bahwa penerapan blockchain dalam registrasi</w:t>
      </w:r>
      <w:r>
        <w:rPr>
          <w:rFonts w:ascii="Candara" w:eastAsia="Candara" w:hAnsi="Candara" w:cs="Candara"/>
          <w:spacing w:val="1"/>
          <w:sz w:val="24"/>
          <w:szCs w:val="24"/>
        </w:rPr>
        <w:t xml:space="preserve"> </w:t>
      </w:r>
      <w:r>
        <w:rPr>
          <w:rFonts w:ascii="Candara" w:eastAsia="Candara" w:hAnsi="Candara" w:cs="Candara"/>
          <w:sz w:val="24"/>
          <w:szCs w:val="24"/>
        </w:rPr>
        <w:t xml:space="preserve">tanah berhasil meningkatkan transparansi dan mengurangi sengketa kepemilikan (Lazuashvili   et   al.,   2019).   Demikian   pula,   inisiatif   di   Ghana   memperlihatkan bagaimana blockchain dapat memberikan kepastian hukum bagi masyarakat yang sebelumnya hanya mengandalkan bukti tradisional (Mintah et al., 2021). Dengan mengacu </w:t>
      </w:r>
      <w:r>
        <w:rPr>
          <w:rFonts w:ascii="Candara" w:eastAsia="Candara" w:hAnsi="Candara" w:cs="Candara"/>
          <w:spacing w:val="1"/>
          <w:sz w:val="24"/>
          <w:szCs w:val="24"/>
        </w:rPr>
        <w:t xml:space="preserve"> </w:t>
      </w:r>
      <w:r>
        <w:rPr>
          <w:rFonts w:ascii="Candara" w:eastAsia="Candara" w:hAnsi="Candara" w:cs="Candara"/>
          <w:sz w:val="24"/>
          <w:szCs w:val="24"/>
        </w:rPr>
        <w:t>pada  kajian-kajian  tersebut,  penerapan  blockchain  di  Bone  Bolango menjadi relevan sebagai strategi untuk mengintegrasikan praktik lokal masyarakat adat dengan sistem hukum formal, sekaligus menjawab tantangan keamanan dan transparansi pencatatan</w:t>
      </w:r>
      <w:r>
        <w:rPr>
          <w:rFonts w:ascii="Candara" w:eastAsia="Candara" w:hAnsi="Candara" w:cs="Candara"/>
          <w:spacing w:val="1"/>
          <w:sz w:val="24"/>
          <w:szCs w:val="24"/>
        </w:rPr>
        <w:t xml:space="preserve"> </w:t>
      </w:r>
      <w:r>
        <w:rPr>
          <w:rFonts w:ascii="Candara" w:eastAsia="Candara" w:hAnsi="Candara" w:cs="Candara"/>
          <w:sz w:val="24"/>
          <w:szCs w:val="24"/>
        </w:rPr>
        <w:t>aset desa.</w:t>
      </w:r>
    </w:p>
    <w:p w14:paraId="4467183C" w14:textId="77777777" w:rsidR="00EB38DD" w:rsidRDefault="00EB38DD">
      <w:pPr>
        <w:spacing w:before="13" w:line="280" w:lineRule="exact"/>
        <w:rPr>
          <w:sz w:val="28"/>
          <w:szCs w:val="28"/>
        </w:rPr>
      </w:pPr>
    </w:p>
    <w:p w14:paraId="42197D81" w14:textId="77777777" w:rsidR="00EB38DD" w:rsidRDefault="00000000">
      <w:pPr>
        <w:ind w:left="119" w:right="31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b.</w:t>
      </w:r>
      <w:r>
        <w:rPr>
          <w:rFonts w:ascii="Bookman Old Style" w:eastAsia="Bookman Old Style" w:hAnsi="Bookman Old Style" w:cs="Bookman Old Style"/>
          <w:b/>
          <w:spacing w:val="-25"/>
          <w:sz w:val="24"/>
          <w:szCs w:val="24"/>
        </w:rPr>
        <w:t xml:space="preserve"> </w:t>
      </w:r>
      <w:r>
        <w:rPr>
          <w:rFonts w:ascii="Bookman Old Style" w:eastAsia="Bookman Old Style" w:hAnsi="Bookman Old Style" w:cs="Bookman Old Style"/>
          <w:b/>
          <w:w w:val="80"/>
          <w:sz w:val="24"/>
          <w:szCs w:val="24"/>
        </w:rPr>
        <w:t>Mekanisme</w:t>
      </w:r>
      <w:r>
        <w:rPr>
          <w:rFonts w:ascii="Bookman Old Style" w:eastAsia="Bookman Old Style" w:hAnsi="Bookman Old Style" w:cs="Bookman Old Style"/>
          <w:b/>
          <w:spacing w:val="35"/>
          <w:w w:val="80"/>
          <w:sz w:val="24"/>
          <w:szCs w:val="24"/>
        </w:rPr>
        <w:t xml:space="preserve"> </w:t>
      </w:r>
      <w:r>
        <w:rPr>
          <w:rFonts w:ascii="Bookman Old Style" w:eastAsia="Bookman Old Style" w:hAnsi="Bookman Old Style" w:cs="Bookman Old Style"/>
          <w:b/>
          <w:w w:val="80"/>
          <w:sz w:val="24"/>
          <w:szCs w:val="24"/>
        </w:rPr>
        <w:t>Pencatatan</w:t>
      </w:r>
      <w:r>
        <w:rPr>
          <w:rFonts w:ascii="Bookman Old Style" w:eastAsia="Bookman Old Style" w:hAnsi="Bookman Old Style" w:cs="Bookman Old Style"/>
          <w:b/>
          <w:spacing w:val="14"/>
          <w:w w:val="80"/>
          <w:sz w:val="24"/>
          <w:szCs w:val="24"/>
        </w:rPr>
        <w:t xml:space="preserve"> </w:t>
      </w:r>
      <w:r>
        <w:rPr>
          <w:rFonts w:ascii="Bookman Old Style" w:eastAsia="Bookman Old Style" w:hAnsi="Bookman Old Style" w:cs="Bookman Old Style"/>
          <w:b/>
          <w:w w:val="80"/>
          <w:sz w:val="24"/>
          <w:szCs w:val="24"/>
        </w:rPr>
        <w:t>Tanah</w:t>
      </w:r>
      <w:r>
        <w:rPr>
          <w:rFonts w:ascii="Bookman Old Style" w:eastAsia="Bookman Old Style" w:hAnsi="Bookman Old Style" w:cs="Bookman Old Style"/>
          <w:b/>
          <w:spacing w:val="-10"/>
          <w:w w:val="80"/>
          <w:sz w:val="24"/>
          <w:szCs w:val="24"/>
        </w:rPr>
        <w:t xml:space="preserve"> </w:t>
      </w:r>
      <w:r>
        <w:rPr>
          <w:rFonts w:ascii="Bookman Old Style" w:eastAsia="Bookman Old Style" w:hAnsi="Bookman Old Style" w:cs="Bookman Old Style"/>
          <w:b/>
          <w:w w:val="80"/>
          <w:sz w:val="24"/>
          <w:szCs w:val="24"/>
        </w:rPr>
        <w:t>adat</w:t>
      </w:r>
      <w:r>
        <w:rPr>
          <w:rFonts w:ascii="Bookman Old Style" w:eastAsia="Bookman Old Style" w:hAnsi="Bookman Old Style" w:cs="Bookman Old Style"/>
          <w:b/>
          <w:spacing w:val="5"/>
          <w:w w:val="80"/>
          <w:sz w:val="24"/>
          <w:szCs w:val="24"/>
        </w:rPr>
        <w:t xml:space="preserve"> </w:t>
      </w:r>
      <w:r>
        <w:rPr>
          <w:rFonts w:ascii="Bookman Old Style" w:eastAsia="Bookman Old Style" w:hAnsi="Bookman Old Style" w:cs="Bookman Old Style"/>
          <w:b/>
          <w:w w:val="80"/>
          <w:sz w:val="24"/>
          <w:szCs w:val="24"/>
        </w:rPr>
        <w:t>dan</w:t>
      </w:r>
      <w:r>
        <w:rPr>
          <w:rFonts w:ascii="Bookman Old Style" w:eastAsia="Bookman Old Style" w:hAnsi="Bookman Old Style" w:cs="Bookman Old Style"/>
          <w:b/>
          <w:spacing w:val="1"/>
          <w:w w:val="80"/>
          <w:sz w:val="24"/>
          <w:szCs w:val="24"/>
        </w:rPr>
        <w:t xml:space="preserve"> </w:t>
      </w:r>
      <w:r>
        <w:rPr>
          <w:rFonts w:ascii="Bookman Old Style" w:eastAsia="Bookman Old Style" w:hAnsi="Bookman Old Style" w:cs="Bookman Old Style"/>
          <w:b/>
          <w:w w:val="80"/>
          <w:sz w:val="24"/>
          <w:szCs w:val="24"/>
        </w:rPr>
        <w:t>Hak</w:t>
      </w:r>
      <w:r>
        <w:rPr>
          <w:rFonts w:ascii="Bookman Old Style" w:eastAsia="Bookman Old Style" w:hAnsi="Bookman Old Style" w:cs="Bookman Old Style"/>
          <w:b/>
          <w:spacing w:val="-14"/>
          <w:w w:val="80"/>
          <w:sz w:val="24"/>
          <w:szCs w:val="24"/>
        </w:rPr>
        <w:t xml:space="preserve"> </w:t>
      </w:r>
      <w:r>
        <w:rPr>
          <w:rFonts w:ascii="Bookman Old Style" w:eastAsia="Bookman Old Style" w:hAnsi="Bookman Old Style" w:cs="Bookman Old Style"/>
          <w:b/>
          <w:w w:val="89"/>
          <w:sz w:val="24"/>
          <w:szCs w:val="24"/>
        </w:rPr>
        <w:t>U</w:t>
      </w:r>
      <w:r>
        <w:rPr>
          <w:rFonts w:ascii="Bookman Old Style" w:eastAsia="Bookman Old Style" w:hAnsi="Bookman Old Style" w:cs="Bookman Old Style"/>
          <w:b/>
          <w:w w:val="76"/>
          <w:sz w:val="24"/>
          <w:szCs w:val="24"/>
        </w:rPr>
        <w:t>l</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8"/>
          <w:sz w:val="24"/>
          <w:szCs w:val="24"/>
        </w:rPr>
        <w:t>y</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9"/>
          <w:sz w:val="24"/>
          <w:szCs w:val="24"/>
        </w:rPr>
        <w:t>t</w:t>
      </w:r>
    </w:p>
    <w:p w14:paraId="66F0912E" w14:textId="77777777" w:rsidR="00EB38DD" w:rsidRDefault="00000000">
      <w:pPr>
        <w:spacing w:before="10"/>
        <w:ind w:left="119" w:right="77" w:firstLine="426"/>
        <w:jc w:val="both"/>
        <w:rPr>
          <w:rFonts w:ascii="Candara" w:eastAsia="Candara" w:hAnsi="Candara" w:cs="Candara"/>
          <w:sz w:val="24"/>
          <w:szCs w:val="24"/>
        </w:rPr>
      </w:pPr>
      <w:r>
        <w:rPr>
          <w:rFonts w:ascii="Candara" w:eastAsia="Candara" w:hAnsi="Candara" w:cs="Candara"/>
          <w:sz w:val="24"/>
          <w:szCs w:val="24"/>
        </w:rPr>
        <w:t>Pencatatan tanah adat di Kabupaten Bone Bolango hingga kini masih banyak dilakukan secara manual melalui mekanisme tradisional. Aparat desa biasanya mencatat informasi kepemilikan dalam buku register desa, disertai dengan surat keterangan</w:t>
      </w:r>
      <w:r>
        <w:rPr>
          <w:rFonts w:ascii="Candara" w:eastAsia="Candara" w:hAnsi="Candara" w:cs="Candara"/>
          <w:spacing w:val="52"/>
          <w:sz w:val="24"/>
          <w:szCs w:val="24"/>
        </w:rPr>
        <w:t xml:space="preserve"> </w:t>
      </w:r>
      <w:r>
        <w:rPr>
          <w:rFonts w:ascii="Candara" w:eastAsia="Candara" w:hAnsi="Candara" w:cs="Candara"/>
          <w:sz w:val="24"/>
          <w:szCs w:val="24"/>
        </w:rPr>
        <w:t>adat</w:t>
      </w:r>
      <w:r>
        <w:rPr>
          <w:rFonts w:ascii="Candara" w:eastAsia="Candara" w:hAnsi="Candara" w:cs="Candara"/>
          <w:spacing w:val="52"/>
          <w:sz w:val="24"/>
          <w:szCs w:val="24"/>
        </w:rPr>
        <w:t xml:space="preserve"> </w:t>
      </w:r>
      <w:r>
        <w:rPr>
          <w:rFonts w:ascii="Candara" w:eastAsia="Candara" w:hAnsi="Candara" w:cs="Candara"/>
          <w:sz w:val="24"/>
          <w:szCs w:val="24"/>
        </w:rPr>
        <w:t>atau</w:t>
      </w:r>
      <w:r>
        <w:rPr>
          <w:rFonts w:ascii="Candara" w:eastAsia="Candara" w:hAnsi="Candara" w:cs="Candara"/>
          <w:spacing w:val="52"/>
          <w:sz w:val="24"/>
          <w:szCs w:val="24"/>
        </w:rPr>
        <w:t xml:space="preserve"> </w:t>
      </w:r>
      <w:r>
        <w:rPr>
          <w:rFonts w:ascii="Candara" w:eastAsia="Candara" w:hAnsi="Candara" w:cs="Candara"/>
          <w:sz w:val="24"/>
          <w:szCs w:val="24"/>
        </w:rPr>
        <w:t>dokumen  lokal  lainnya.  Pencatatan</w:t>
      </w:r>
      <w:r>
        <w:rPr>
          <w:rFonts w:ascii="Candara" w:eastAsia="Candara" w:hAnsi="Candara" w:cs="Candara"/>
          <w:spacing w:val="52"/>
          <w:sz w:val="24"/>
          <w:szCs w:val="24"/>
        </w:rPr>
        <w:t xml:space="preserve"> </w:t>
      </w:r>
      <w:r>
        <w:rPr>
          <w:rFonts w:ascii="Candara" w:eastAsia="Candara" w:hAnsi="Candara" w:cs="Candara"/>
          <w:sz w:val="24"/>
          <w:szCs w:val="24"/>
        </w:rPr>
        <w:t>tersebut</w:t>
      </w:r>
      <w:r>
        <w:rPr>
          <w:rFonts w:ascii="Candara" w:eastAsia="Candara" w:hAnsi="Candara" w:cs="Candara"/>
          <w:spacing w:val="52"/>
          <w:sz w:val="24"/>
          <w:szCs w:val="24"/>
        </w:rPr>
        <w:t xml:space="preserve"> </w:t>
      </w:r>
      <w:r>
        <w:rPr>
          <w:rFonts w:ascii="Candara" w:eastAsia="Candara" w:hAnsi="Candara" w:cs="Candara"/>
          <w:sz w:val="24"/>
          <w:szCs w:val="24"/>
        </w:rPr>
        <w:t>lebih</w:t>
      </w:r>
      <w:r>
        <w:rPr>
          <w:rFonts w:ascii="Candara" w:eastAsia="Candara" w:hAnsi="Candara" w:cs="Candara"/>
          <w:spacing w:val="52"/>
          <w:sz w:val="24"/>
          <w:szCs w:val="24"/>
        </w:rPr>
        <w:t xml:space="preserve"> </w:t>
      </w:r>
      <w:r>
        <w:rPr>
          <w:rFonts w:ascii="Candara" w:eastAsia="Candara" w:hAnsi="Candara" w:cs="Candara"/>
          <w:sz w:val="24"/>
          <w:szCs w:val="24"/>
        </w:rPr>
        <w:t>bersifat administratif internal desa dan tidak selalu terhubung dengan sistem administrasi pertanahan nasional. Selain itu, legitimasi kepemilikan juga diperkuat oleh kesaksian tokoh adat yang mengetahui batas wilayah dan sejarah kepemilikan tanah. Berdasarkan wawancara peneliti dengan salah seorang perangkat desa mengatakan bahwa:</w:t>
      </w:r>
    </w:p>
    <w:p w14:paraId="35FE9151" w14:textId="77777777" w:rsidR="00EB38DD" w:rsidRDefault="00000000">
      <w:pPr>
        <w:ind w:left="545" w:right="75" w:firstLine="294"/>
        <w:jc w:val="both"/>
        <w:rPr>
          <w:rFonts w:ascii="Candara" w:eastAsia="Candara" w:hAnsi="Candara" w:cs="Candara"/>
          <w:sz w:val="24"/>
          <w:szCs w:val="24"/>
        </w:rPr>
      </w:pPr>
      <w:r>
        <w:rPr>
          <w:rFonts w:ascii="Candara" w:eastAsia="Candara" w:hAnsi="Candara" w:cs="Candara"/>
          <w:sz w:val="24"/>
          <w:szCs w:val="24"/>
        </w:rPr>
        <w:t>“...  Kalau  dulu  dimana  Distribusi  dan  penggunaan  tanah  diatur  oleh  adat yang diwariskan secara lisan. Kepala adat atau pemimpin lokal (Pulanga, Tumonggolo, Bubato) memiliki kewenangan mengatur pembagian tanah pertanian, padang rumput, hutan, dan lahan perkampungan. Akan tetapi setahu saya status tanah adat sekarang ini hampir semua tidak bersertifikat tapi sebagian ada pencatatannya di desa. sedangkan Pewarisan dilakukan berdasarkan garis keturunan, biasanya patrilineal, namun ada fleksibilitas tergantung kesepakatan keluarga dan adat. (Wawancara dengan Perangkat Desa/Agustus 2025)</w:t>
      </w:r>
    </w:p>
    <w:p w14:paraId="021990B8"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 xml:space="preserve">Berdasarkan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 xml:space="preserve">Undang-undang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 xml:space="preserve">Nomor    </w:t>
      </w:r>
      <w:r>
        <w:rPr>
          <w:rFonts w:ascii="Candara" w:eastAsia="Candara" w:hAnsi="Candara" w:cs="Candara"/>
          <w:spacing w:val="18"/>
          <w:position w:val="1"/>
          <w:sz w:val="24"/>
          <w:szCs w:val="24"/>
        </w:rPr>
        <w:t xml:space="preserve"> </w:t>
      </w:r>
      <w:r>
        <w:rPr>
          <w:rFonts w:ascii="Candara" w:eastAsia="Candara" w:hAnsi="Candara" w:cs="Candara"/>
          <w:position w:val="1"/>
          <w:sz w:val="24"/>
          <w:szCs w:val="24"/>
        </w:rPr>
        <w:t xml:space="preserve">5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 xml:space="preserve">Tahun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 xml:space="preserve">1960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 xml:space="preserve">tentang </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Pokok-Pokok</w:t>
      </w:r>
    </w:p>
    <w:p w14:paraId="29D1907A" w14:textId="77777777" w:rsidR="00EB38DD" w:rsidRDefault="00000000">
      <w:pPr>
        <w:ind w:left="75" w:right="121"/>
        <w:jc w:val="right"/>
        <w:rPr>
          <w:rFonts w:ascii="Candara" w:eastAsia="Candara" w:hAnsi="Candara" w:cs="Candara"/>
          <w:sz w:val="24"/>
          <w:szCs w:val="24"/>
        </w:rPr>
      </w:pPr>
      <w:r>
        <w:rPr>
          <w:rFonts w:ascii="Candara" w:eastAsia="Candara" w:hAnsi="Candara" w:cs="Candara"/>
          <w:sz w:val="24"/>
          <w:szCs w:val="24"/>
        </w:rPr>
        <w:t>Agraria,</w:t>
      </w:r>
      <w:r>
        <w:rPr>
          <w:rFonts w:ascii="Candara" w:eastAsia="Candara" w:hAnsi="Candara" w:cs="Candara"/>
          <w:spacing w:val="21"/>
          <w:sz w:val="24"/>
          <w:szCs w:val="24"/>
        </w:rPr>
        <w:t xml:space="preserve"> </w:t>
      </w:r>
      <w:r>
        <w:rPr>
          <w:rFonts w:ascii="Candara" w:eastAsia="Candara" w:hAnsi="Candara" w:cs="Candara"/>
          <w:sz w:val="24"/>
          <w:szCs w:val="24"/>
        </w:rPr>
        <w:t>Negara</w:t>
      </w:r>
      <w:r>
        <w:rPr>
          <w:rFonts w:ascii="Candara" w:eastAsia="Candara" w:hAnsi="Candara" w:cs="Candara"/>
          <w:spacing w:val="21"/>
          <w:sz w:val="24"/>
          <w:szCs w:val="24"/>
        </w:rPr>
        <w:t xml:space="preserve"> </w:t>
      </w:r>
      <w:r>
        <w:rPr>
          <w:rFonts w:ascii="Candara" w:eastAsia="Candara" w:hAnsi="Candara" w:cs="Candara"/>
          <w:sz w:val="24"/>
          <w:szCs w:val="24"/>
        </w:rPr>
        <w:t>mengakui</w:t>
      </w:r>
      <w:r>
        <w:rPr>
          <w:rFonts w:ascii="Candara" w:eastAsia="Candara" w:hAnsi="Candara" w:cs="Candara"/>
          <w:spacing w:val="21"/>
          <w:sz w:val="24"/>
          <w:szCs w:val="24"/>
        </w:rPr>
        <w:t xml:space="preserve"> </w:t>
      </w:r>
      <w:r>
        <w:rPr>
          <w:rFonts w:ascii="Candara" w:eastAsia="Candara" w:hAnsi="Candara" w:cs="Candara"/>
          <w:sz w:val="24"/>
          <w:szCs w:val="24"/>
        </w:rPr>
        <w:t>hak</w:t>
      </w:r>
      <w:r>
        <w:rPr>
          <w:rFonts w:ascii="Candara" w:eastAsia="Candara" w:hAnsi="Candara" w:cs="Candara"/>
          <w:spacing w:val="21"/>
          <w:sz w:val="24"/>
          <w:szCs w:val="24"/>
        </w:rPr>
        <w:t xml:space="preserve"> </w:t>
      </w:r>
      <w:r>
        <w:rPr>
          <w:rFonts w:ascii="Candara" w:eastAsia="Candara" w:hAnsi="Candara" w:cs="Candara"/>
          <w:sz w:val="24"/>
          <w:szCs w:val="24"/>
        </w:rPr>
        <w:t>ulayat</w:t>
      </w:r>
      <w:r>
        <w:rPr>
          <w:rFonts w:ascii="Candara" w:eastAsia="Candara" w:hAnsi="Candara" w:cs="Candara"/>
          <w:spacing w:val="21"/>
          <w:sz w:val="24"/>
          <w:szCs w:val="24"/>
        </w:rPr>
        <w:t xml:space="preserve"> </w:t>
      </w:r>
      <w:r>
        <w:rPr>
          <w:rFonts w:ascii="Candara" w:eastAsia="Candara" w:hAnsi="Candara" w:cs="Candara"/>
          <w:sz w:val="24"/>
          <w:szCs w:val="24"/>
        </w:rPr>
        <w:t>masyarakat</w:t>
      </w:r>
      <w:r>
        <w:rPr>
          <w:rFonts w:ascii="Candara" w:eastAsia="Candara" w:hAnsi="Candara" w:cs="Candara"/>
          <w:spacing w:val="21"/>
          <w:sz w:val="24"/>
          <w:szCs w:val="24"/>
        </w:rPr>
        <w:t xml:space="preserve"> </w:t>
      </w:r>
      <w:r>
        <w:rPr>
          <w:rFonts w:ascii="Candara" w:eastAsia="Candara" w:hAnsi="Candara" w:cs="Candara"/>
          <w:sz w:val="24"/>
          <w:szCs w:val="24"/>
        </w:rPr>
        <w:t>adat</w:t>
      </w:r>
      <w:r>
        <w:rPr>
          <w:rFonts w:ascii="Candara" w:eastAsia="Candara" w:hAnsi="Candara" w:cs="Candara"/>
          <w:spacing w:val="21"/>
          <w:sz w:val="24"/>
          <w:szCs w:val="24"/>
        </w:rPr>
        <w:t xml:space="preserve"> </w:t>
      </w:r>
      <w:r>
        <w:rPr>
          <w:rFonts w:ascii="Candara" w:eastAsia="Candara" w:hAnsi="Candara" w:cs="Candara"/>
          <w:sz w:val="24"/>
          <w:szCs w:val="24"/>
        </w:rPr>
        <w:t>selama</w:t>
      </w:r>
      <w:r>
        <w:rPr>
          <w:rFonts w:ascii="Candara" w:eastAsia="Candara" w:hAnsi="Candara" w:cs="Candara"/>
          <w:spacing w:val="21"/>
          <w:sz w:val="24"/>
          <w:szCs w:val="24"/>
        </w:rPr>
        <w:t xml:space="preserve"> </w:t>
      </w:r>
      <w:r>
        <w:rPr>
          <w:rFonts w:ascii="Candara" w:eastAsia="Candara" w:hAnsi="Candara" w:cs="Candara"/>
          <w:sz w:val="24"/>
          <w:szCs w:val="24"/>
        </w:rPr>
        <w:t>kenyataannya</w:t>
      </w:r>
      <w:r>
        <w:rPr>
          <w:rFonts w:ascii="Candara" w:eastAsia="Candara" w:hAnsi="Candara" w:cs="Candara"/>
          <w:spacing w:val="21"/>
          <w:sz w:val="24"/>
          <w:szCs w:val="24"/>
        </w:rPr>
        <w:t xml:space="preserve"> </w:t>
      </w:r>
      <w:r>
        <w:rPr>
          <w:rFonts w:ascii="Candara" w:eastAsia="Candara" w:hAnsi="Candara" w:cs="Candara"/>
          <w:sz w:val="24"/>
          <w:szCs w:val="24"/>
        </w:rPr>
        <w:t xml:space="preserve">masih ada </w:t>
      </w:r>
      <w:r>
        <w:rPr>
          <w:rFonts w:ascii="Candara" w:eastAsia="Candara" w:hAnsi="Candara" w:cs="Candara"/>
          <w:spacing w:val="9"/>
          <w:sz w:val="24"/>
          <w:szCs w:val="24"/>
        </w:rPr>
        <w:t xml:space="preserve"> </w:t>
      </w:r>
      <w:r>
        <w:rPr>
          <w:rFonts w:ascii="Candara" w:eastAsia="Candara" w:hAnsi="Candara" w:cs="Candara"/>
          <w:sz w:val="24"/>
          <w:szCs w:val="24"/>
        </w:rPr>
        <w:t xml:space="preserve">dan </w:t>
      </w:r>
      <w:r>
        <w:rPr>
          <w:rFonts w:ascii="Candara" w:eastAsia="Candara" w:hAnsi="Candara" w:cs="Candara"/>
          <w:spacing w:val="9"/>
          <w:sz w:val="24"/>
          <w:szCs w:val="24"/>
        </w:rPr>
        <w:t xml:space="preserve"> </w:t>
      </w:r>
      <w:r>
        <w:rPr>
          <w:rFonts w:ascii="Candara" w:eastAsia="Candara" w:hAnsi="Candara" w:cs="Candara"/>
          <w:sz w:val="24"/>
          <w:szCs w:val="24"/>
        </w:rPr>
        <w:t xml:space="preserve">sesuai </w:t>
      </w:r>
      <w:r>
        <w:rPr>
          <w:rFonts w:ascii="Candara" w:eastAsia="Candara" w:hAnsi="Candara" w:cs="Candara"/>
          <w:spacing w:val="9"/>
          <w:sz w:val="24"/>
          <w:szCs w:val="24"/>
        </w:rPr>
        <w:t xml:space="preserve"> </w:t>
      </w:r>
      <w:r>
        <w:rPr>
          <w:rFonts w:ascii="Candara" w:eastAsia="Candara" w:hAnsi="Candara" w:cs="Candara"/>
          <w:sz w:val="24"/>
          <w:szCs w:val="24"/>
        </w:rPr>
        <w:t xml:space="preserve">kepentingan </w:t>
      </w:r>
      <w:r>
        <w:rPr>
          <w:rFonts w:ascii="Candara" w:eastAsia="Candara" w:hAnsi="Candara" w:cs="Candara"/>
          <w:spacing w:val="9"/>
          <w:sz w:val="24"/>
          <w:szCs w:val="24"/>
        </w:rPr>
        <w:t xml:space="preserve"> </w:t>
      </w:r>
      <w:r>
        <w:rPr>
          <w:rFonts w:ascii="Candara" w:eastAsia="Candara" w:hAnsi="Candara" w:cs="Candara"/>
          <w:sz w:val="24"/>
          <w:szCs w:val="24"/>
        </w:rPr>
        <w:t xml:space="preserve">nasional.   </w:t>
      </w:r>
      <w:r>
        <w:rPr>
          <w:rFonts w:ascii="Candara" w:eastAsia="Candara" w:hAnsi="Candara" w:cs="Candara"/>
          <w:spacing w:val="19"/>
          <w:sz w:val="24"/>
          <w:szCs w:val="24"/>
        </w:rPr>
        <w:t xml:space="preserve"> </w:t>
      </w:r>
      <w:r>
        <w:rPr>
          <w:rFonts w:ascii="Candara" w:eastAsia="Candara" w:hAnsi="Candara" w:cs="Candara"/>
          <w:sz w:val="24"/>
          <w:szCs w:val="24"/>
        </w:rPr>
        <w:t xml:space="preserve">Berdasarkan </w:t>
      </w:r>
      <w:r>
        <w:rPr>
          <w:rFonts w:ascii="Candara" w:eastAsia="Candara" w:hAnsi="Candara" w:cs="Candara"/>
          <w:spacing w:val="9"/>
          <w:sz w:val="24"/>
          <w:szCs w:val="24"/>
        </w:rPr>
        <w:t xml:space="preserve"> </w:t>
      </w:r>
      <w:r>
        <w:rPr>
          <w:rFonts w:ascii="Candara" w:eastAsia="Candara" w:hAnsi="Candara" w:cs="Candara"/>
          <w:sz w:val="24"/>
          <w:szCs w:val="24"/>
        </w:rPr>
        <w:t xml:space="preserve">wawancara </w:t>
      </w:r>
      <w:r>
        <w:rPr>
          <w:rFonts w:ascii="Candara" w:eastAsia="Candara" w:hAnsi="Candara" w:cs="Candara"/>
          <w:spacing w:val="9"/>
          <w:sz w:val="24"/>
          <w:szCs w:val="24"/>
        </w:rPr>
        <w:t xml:space="preserve"> </w:t>
      </w:r>
      <w:r>
        <w:rPr>
          <w:rFonts w:ascii="Candara" w:eastAsia="Candara" w:hAnsi="Candara" w:cs="Candara"/>
          <w:sz w:val="24"/>
          <w:szCs w:val="24"/>
        </w:rPr>
        <w:t xml:space="preserve">peneliti </w:t>
      </w:r>
      <w:r>
        <w:rPr>
          <w:rFonts w:ascii="Candara" w:eastAsia="Candara" w:hAnsi="Candara" w:cs="Candara"/>
          <w:spacing w:val="9"/>
          <w:sz w:val="24"/>
          <w:szCs w:val="24"/>
        </w:rPr>
        <w:t xml:space="preserve"> </w:t>
      </w:r>
      <w:r>
        <w:rPr>
          <w:rFonts w:ascii="Candara" w:eastAsia="Candara" w:hAnsi="Candara" w:cs="Candara"/>
          <w:sz w:val="24"/>
          <w:szCs w:val="24"/>
        </w:rPr>
        <w:t>dengan pegawai Badan Pertahanan Nasional Kabupaten Bone Bolango mengatakan bahwa: “…</w:t>
      </w:r>
      <w:r>
        <w:rPr>
          <w:rFonts w:ascii="Candara" w:eastAsia="Candara" w:hAnsi="Candara" w:cs="Candara"/>
          <w:spacing w:val="27"/>
          <w:sz w:val="24"/>
          <w:szCs w:val="24"/>
        </w:rPr>
        <w:t xml:space="preserve"> </w:t>
      </w:r>
      <w:r>
        <w:rPr>
          <w:rFonts w:ascii="Candara" w:eastAsia="Candara" w:hAnsi="Candara" w:cs="Candara"/>
          <w:sz w:val="24"/>
          <w:szCs w:val="24"/>
        </w:rPr>
        <w:t>Di</w:t>
      </w:r>
      <w:r>
        <w:rPr>
          <w:rFonts w:ascii="Candara" w:eastAsia="Candara" w:hAnsi="Candara" w:cs="Candara"/>
          <w:spacing w:val="27"/>
          <w:sz w:val="24"/>
          <w:szCs w:val="24"/>
        </w:rPr>
        <w:t xml:space="preserve"> </w:t>
      </w:r>
      <w:r>
        <w:rPr>
          <w:rFonts w:ascii="Candara" w:eastAsia="Candara" w:hAnsi="Candara" w:cs="Candara"/>
          <w:sz w:val="24"/>
          <w:szCs w:val="24"/>
        </w:rPr>
        <w:t>Bone</w:t>
      </w:r>
      <w:r>
        <w:rPr>
          <w:rFonts w:ascii="Candara" w:eastAsia="Candara" w:hAnsi="Candara" w:cs="Candara"/>
          <w:spacing w:val="27"/>
          <w:sz w:val="24"/>
          <w:szCs w:val="24"/>
        </w:rPr>
        <w:t xml:space="preserve"> </w:t>
      </w:r>
      <w:r>
        <w:rPr>
          <w:rFonts w:ascii="Candara" w:eastAsia="Candara" w:hAnsi="Candara" w:cs="Candara"/>
          <w:sz w:val="24"/>
          <w:szCs w:val="24"/>
        </w:rPr>
        <w:t>Bolango,</w:t>
      </w:r>
      <w:r>
        <w:rPr>
          <w:rFonts w:ascii="Candara" w:eastAsia="Candara" w:hAnsi="Candara" w:cs="Candara"/>
          <w:spacing w:val="27"/>
          <w:sz w:val="24"/>
          <w:szCs w:val="24"/>
        </w:rPr>
        <w:t xml:space="preserve"> </w:t>
      </w:r>
      <w:r>
        <w:rPr>
          <w:rFonts w:ascii="Candara" w:eastAsia="Candara" w:hAnsi="Candara" w:cs="Candara"/>
          <w:sz w:val="24"/>
          <w:szCs w:val="24"/>
        </w:rPr>
        <w:t>banyak</w:t>
      </w:r>
      <w:r>
        <w:rPr>
          <w:rFonts w:ascii="Candara" w:eastAsia="Candara" w:hAnsi="Candara" w:cs="Candara"/>
          <w:spacing w:val="27"/>
          <w:sz w:val="24"/>
          <w:szCs w:val="24"/>
        </w:rPr>
        <w:t xml:space="preserve"> </w:t>
      </w:r>
      <w:r>
        <w:rPr>
          <w:rFonts w:ascii="Candara" w:eastAsia="Candara" w:hAnsi="Candara" w:cs="Candara"/>
          <w:sz w:val="24"/>
          <w:szCs w:val="24"/>
        </w:rPr>
        <w:t>tanah</w:t>
      </w:r>
      <w:r>
        <w:rPr>
          <w:rFonts w:ascii="Candara" w:eastAsia="Candara" w:hAnsi="Candara" w:cs="Candara"/>
          <w:spacing w:val="27"/>
          <w:sz w:val="24"/>
          <w:szCs w:val="24"/>
        </w:rPr>
        <w:t xml:space="preserve"> </w:t>
      </w:r>
      <w:r>
        <w:rPr>
          <w:rFonts w:ascii="Candara" w:eastAsia="Candara" w:hAnsi="Candara" w:cs="Candara"/>
          <w:sz w:val="24"/>
          <w:szCs w:val="24"/>
        </w:rPr>
        <w:t>adat</w:t>
      </w:r>
      <w:r>
        <w:rPr>
          <w:rFonts w:ascii="Candara" w:eastAsia="Candara" w:hAnsi="Candara" w:cs="Candara"/>
          <w:spacing w:val="27"/>
          <w:sz w:val="24"/>
          <w:szCs w:val="24"/>
        </w:rPr>
        <w:t xml:space="preserve"> </w:t>
      </w:r>
      <w:r>
        <w:rPr>
          <w:rFonts w:ascii="Candara" w:eastAsia="Candara" w:hAnsi="Candara" w:cs="Candara"/>
          <w:sz w:val="24"/>
          <w:szCs w:val="24"/>
        </w:rPr>
        <w:t>bahkan</w:t>
      </w:r>
      <w:r>
        <w:rPr>
          <w:rFonts w:ascii="Candara" w:eastAsia="Candara" w:hAnsi="Candara" w:cs="Candara"/>
          <w:spacing w:val="27"/>
          <w:sz w:val="24"/>
          <w:szCs w:val="24"/>
        </w:rPr>
        <w:t xml:space="preserve"> </w:t>
      </w:r>
      <w:r>
        <w:rPr>
          <w:rFonts w:ascii="Candara" w:eastAsia="Candara" w:hAnsi="Candara" w:cs="Candara"/>
          <w:sz w:val="24"/>
          <w:szCs w:val="24"/>
        </w:rPr>
        <w:t>hampir</w:t>
      </w:r>
      <w:r>
        <w:rPr>
          <w:rFonts w:ascii="Candara" w:eastAsia="Candara" w:hAnsi="Candara" w:cs="Candara"/>
          <w:spacing w:val="27"/>
          <w:sz w:val="24"/>
          <w:szCs w:val="24"/>
        </w:rPr>
        <w:t xml:space="preserve"> </w:t>
      </w:r>
      <w:r>
        <w:rPr>
          <w:rFonts w:ascii="Candara" w:eastAsia="Candara" w:hAnsi="Candara" w:cs="Candara"/>
          <w:sz w:val="24"/>
          <w:szCs w:val="24"/>
        </w:rPr>
        <w:t>semua</w:t>
      </w:r>
      <w:r>
        <w:rPr>
          <w:rFonts w:ascii="Candara" w:eastAsia="Candara" w:hAnsi="Candara" w:cs="Candara"/>
          <w:spacing w:val="27"/>
          <w:sz w:val="24"/>
          <w:szCs w:val="24"/>
        </w:rPr>
        <w:t xml:space="preserve"> </w:t>
      </w:r>
      <w:r>
        <w:rPr>
          <w:rFonts w:ascii="Candara" w:eastAsia="Candara" w:hAnsi="Candara" w:cs="Candara"/>
          <w:sz w:val="24"/>
          <w:szCs w:val="24"/>
        </w:rPr>
        <w:t>tanah</w:t>
      </w:r>
      <w:r>
        <w:rPr>
          <w:rFonts w:ascii="Candara" w:eastAsia="Candara" w:hAnsi="Candara" w:cs="Candara"/>
          <w:spacing w:val="27"/>
          <w:sz w:val="24"/>
          <w:szCs w:val="24"/>
        </w:rPr>
        <w:t xml:space="preserve"> </w:t>
      </w:r>
      <w:r>
        <w:rPr>
          <w:rFonts w:ascii="Candara" w:eastAsia="Candara" w:hAnsi="Candara" w:cs="Candara"/>
          <w:sz w:val="24"/>
          <w:szCs w:val="24"/>
        </w:rPr>
        <w:t>adat</w:t>
      </w:r>
    </w:p>
    <w:p w14:paraId="67A0638C" w14:textId="77777777" w:rsidR="00EB38DD" w:rsidRDefault="00000000">
      <w:pPr>
        <w:ind w:left="545" w:right="77"/>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belum terdaftar resmi  </w:t>
      </w:r>
      <w:r>
        <w:rPr>
          <w:rFonts w:ascii="Candara" w:eastAsia="Candara" w:hAnsi="Candara" w:cs="Candara"/>
          <w:spacing w:val="27"/>
          <w:sz w:val="24"/>
          <w:szCs w:val="24"/>
        </w:rPr>
        <w:t xml:space="preserve"> </w:t>
      </w:r>
      <w:r>
        <w:rPr>
          <w:rFonts w:ascii="Candara" w:eastAsia="Candara" w:hAnsi="Candara" w:cs="Candara"/>
          <w:sz w:val="24"/>
          <w:szCs w:val="24"/>
        </w:rPr>
        <w:t>sehingga statusnya rawan diambil alih negara jika dianggap tanah negara, apalagi terjadi konflik, dimana hal ini bisa menjadi masalah</w:t>
      </w:r>
      <w:r>
        <w:rPr>
          <w:rFonts w:ascii="Candara" w:eastAsia="Candara" w:hAnsi="Candara" w:cs="Candara"/>
          <w:spacing w:val="45"/>
          <w:sz w:val="24"/>
          <w:szCs w:val="24"/>
        </w:rPr>
        <w:t xml:space="preserve"> </w:t>
      </w:r>
      <w:r>
        <w:rPr>
          <w:rFonts w:ascii="Candara" w:eastAsia="Candara" w:hAnsi="Candara" w:cs="Candara"/>
          <w:sz w:val="24"/>
          <w:szCs w:val="24"/>
        </w:rPr>
        <w:t>besar,</w:t>
      </w:r>
      <w:r>
        <w:rPr>
          <w:rFonts w:ascii="Candara" w:eastAsia="Candara" w:hAnsi="Candara" w:cs="Candara"/>
          <w:spacing w:val="45"/>
          <w:sz w:val="24"/>
          <w:szCs w:val="24"/>
        </w:rPr>
        <w:t xml:space="preserve"> </w:t>
      </w:r>
      <w:r>
        <w:rPr>
          <w:rFonts w:ascii="Candara" w:eastAsia="Candara" w:hAnsi="Candara" w:cs="Candara"/>
          <w:sz w:val="24"/>
          <w:szCs w:val="24"/>
        </w:rPr>
        <w:t>Apabila</w:t>
      </w:r>
      <w:r>
        <w:rPr>
          <w:rFonts w:ascii="Candara" w:eastAsia="Candara" w:hAnsi="Candara" w:cs="Candara"/>
          <w:spacing w:val="45"/>
          <w:sz w:val="24"/>
          <w:szCs w:val="24"/>
        </w:rPr>
        <w:t xml:space="preserve"> </w:t>
      </w:r>
      <w:r>
        <w:rPr>
          <w:rFonts w:ascii="Candara" w:eastAsia="Candara" w:hAnsi="Candara" w:cs="Candara"/>
          <w:sz w:val="24"/>
          <w:szCs w:val="24"/>
        </w:rPr>
        <w:t>dikemudian</w:t>
      </w:r>
      <w:r>
        <w:rPr>
          <w:rFonts w:ascii="Candara" w:eastAsia="Candara" w:hAnsi="Candara" w:cs="Candara"/>
          <w:spacing w:val="45"/>
          <w:sz w:val="24"/>
          <w:szCs w:val="24"/>
        </w:rPr>
        <w:t xml:space="preserve"> </w:t>
      </w:r>
      <w:r>
        <w:rPr>
          <w:rFonts w:ascii="Candara" w:eastAsia="Candara" w:hAnsi="Candara" w:cs="Candara"/>
          <w:sz w:val="24"/>
          <w:szCs w:val="24"/>
        </w:rPr>
        <w:t>hari</w:t>
      </w:r>
      <w:r>
        <w:rPr>
          <w:rFonts w:ascii="Candara" w:eastAsia="Candara" w:hAnsi="Candara" w:cs="Candara"/>
          <w:spacing w:val="45"/>
          <w:sz w:val="24"/>
          <w:szCs w:val="24"/>
        </w:rPr>
        <w:t xml:space="preserve"> </w:t>
      </w:r>
      <w:r>
        <w:rPr>
          <w:rFonts w:ascii="Candara" w:eastAsia="Candara" w:hAnsi="Candara" w:cs="Candara"/>
          <w:sz w:val="24"/>
          <w:szCs w:val="24"/>
        </w:rPr>
        <w:t>apabila</w:t>
      </w:r>
      <w:r>
        <w:rPr>
          <w:rFonts w:ascii="Candara" w:eastAsia="Candara" w:hAnsi="Candara" w:cs="Candara"/>
          <w:spacing w:val="45"/>
          <w:sz w:val="24"/>
          <w:szCs w:val="24"/>
        </w:rPr>
        <w:t xml:space="preserve"> </w:t>
      </w:r>
      <w:r>
        <w:rPr>
          <w:rFonts w:ascii="Candara" w:eastAsia="Candara" w:hAnsi="Candara" w:cs="Candara"/>
          <w:sz w:val="24"/>
          <w:szCs w:val="24"/>
        </w:rPr>
        <w:t>ada</w:t>
      </w:r>
      <w:r>
        <w:rPr>
          <w:rFonts w:ascii="Candara" w:eastAsia="Candara" w:hAnsi="Candara" w:cs="Candara"/>
          <w:spacing w:val="45"/>
          <w:sz w:val="24"/>
          <w:szCs w:val="24"/>
        </w:rPr>
        <w:t xml:space="preserve"> </w:t>
      </w:r>
      <w:r>
        <w:rPr>
          <w:rFonts w:ascii="Candara" w:eastAsia="Candara" w:hAnsi="Candara" w:cs="Candara"/>
          <w:sz w:val="24"/>
          <w:szCs w:val="24"/>
        </w:rPr>
        <w:t>proyek</w:t>
      </w:r>
      <w:r>
        <w:rPr>
          <w:rFonts w:ascii="Candara" w:eastAsia="Candara" w:hAnsi="Candara" w:cs="Candara"/>
          <w:spacing w:val="45"/>
          <w:sz w:val="24"/>
          <w:szCs w:val="24"/>
        </w:rPr>
        <w:t xml:space="preserve"> </w:t>
      </w:r>
      <w:r>
        <w:rPr>
          <w:rFonts w:ascii="Candara" w:eastAsia="Candara" w:hAnsi="Candara" w:cs="Candara"/>
          <w:sz w:val="24"/>
          <w:szCs w:val="24"/>
        </w:rPr>
        <w:t>pemerintah</w:t>
      </w:r>
      <w:r>
        <w:rPr>
          <w:rFonts w:ascii="Candara" w:eastAsia="Candara" w:hAnsi="Candara" w:cs="Candara"/>
          <w:spacing w:val="45"/>
          <w:sz w:val="24"/>
          <w:szCs w:val="24"/>
        </w:rPr>
        <w:t xml:space="preserve"> </w:t>
      </w:r>
      <w:r>
        <w:rPr>
          <w:rFonts w:ascii="Candara" w:eastAsia="Candara" w:hAnsi="Candara" w:cs="Candara"/>
          <w:sz w:val="24"/>
          <w:szCs w:val="24"/>
        </w:rPr>
        <w:t>atau</w:t>
      </w:r>
    </w:p>
    <w:p w14:paraId="0F17F0CB" w14:textId="77777777" w:rsidR="00EB38DD" w:rsidRDefault="00EB38DD">
      <w:pPr>
        <w:spacing w:before="10" w:line="140" w:lineRule="exact"/>
        <w:rPr>
          <w:sz w:val="14"/>
          <w:szCs w:val="14"/>
        </w:rPr>
      </w:pPr>
    </w:p>
    <w:p w14:paraId="247D43AF" w14:textId="77777777" w:rsidR="00EB38DD" w:rsidRDefault="00EB38DD">
      <w:pPr>
        <w:spacing w:line="200" w:lineRule="exact"/>
      </w:pPr>
    </w:p>
    <w:p w14:paraId="749A634B" w14:textId="77777777" w:rsidR="00EB38DD" w:rsidRDefault="00EB38DD">
      <w:pPr>
        <w:spacing w:line="200" w:lineRule="exact"/>
      </w:pPr>
    </w:p>
    <w:p w14:paraId="61E02277" w14:textId="77777777" w:rsidR="00EB38DD" w:rsidRDefault="00EB38DD">
      <w:pPr>
        <w:spacing w:line="200" w:lineRule="exact"/>
      </w:pPr>
    </w:p>
    <w:p w14:paraId="6E97108F" w14:textId="77777777" w:rsidR="00EB38DD" w:rsidRDefault="00000000">
      <w:pPr>
        <w:spacing w:before="7"/>
        <w:ind w:left="545" w:right="77"/>
        <w:rPr>
          <w:rFonts w:ascii="Candara" w:eastAsia="Candara" w:hAnsi="Candara" w:cs="Candara"/>
          <w:sz w:val="24"/>
          <w:szCs w:val="24"/>
        </w:rPr>
      </w:pPr>
      <w:r>
        <w:rPr>
          <w:rFonts w:ascii="Candara" w:eastAsia="Candara" w:hAnsi="Candara" w:cs="Candara"/>
          <w:sz w:val="24"/>
          <w:szCs w:val="24"/>
        </w:rPr>
        <w:t xml:space="preserve">perusahaan </w:t>
      </w:r>
      <w:r>
        <w:rPr>
          <w:rFonts w:ascii="Candara" w:eastAsia="Candara" w:hAnsi="Candara" w:cs="Candara"/>
          <w:spacing w:val="45"/>
          <w:sz w:val="24"/>
          <w:szCs w:val="24"/>
        </w:rPr>
        <w:t xml:space="preserve"> </w:t>
      </w:r>
      <w:r>
        <w:rPr>
          <w:rFonts w:ascii="Candara" w:eastAsia="Candara" w:hAnsi="Candara" w:cs="Candara"/>
          <w:sz w:val="24"/>
          <w:szCs w:val="24"/>
        </w:rPr>
        <w:t xml:space="preserve">mengambil </w:t>
      </w:r>
      <w:r>
        <w:rPr>
          <w:rFonts w:ascii="Candara" w:eastAsia="Candara" w:hAnsi="Candara" w:cs="Candara"/>
          <w:spacing w:val="45"/>
          <w:sz w:val="24"/>
          <w:szCs w:val="24"/>
        </w:rPr>
        <w:t xml:space="preserve"> </w:t>
      </w:r>
      <w:r>
        <w:rPr>
          <w:rFonts w:ascii="Candara" w:eastAsia="Candara" w:hAnsi="Candara" w:cs="Candara"/>
          <w:sz w:val="24"/>
          <w:szCs w:val="24"/>
        </w:rPr>
        <w:t xml:space="preserve">tanah </w:t>
      </w:r>
      <w:r>
        <w:rPr>
          <w:rFonts w:ascii="Candara" w:eastAsia="Candara" w:hAnsi="Candara" w:cs="Candara"/>
          <w:spacing w:val="45"/>
          <w:sz w:val="24"/>
          <w:szCs w:val="24"/>
        </w:rPr>
        <w:t xml:space="preserve"> </w:t>
      </w:r>
      <w:r>
        <w:rPr>
          <w:rFonts w:ascii="Candara" w:eastAsia="Candara" w:hAnsi="Candara" w:cs="Candara"/>
          <w:sz w:val="24"/>
          <w:szCs w:val="24"/>
        </w:rPr>
        <w:t xml:space="preserve">dengan </w:t>
      </w:r>
      <w:r>
        <w:rPr>
          <w:rFonts w:ascii="Candara" w:eastAsia="Candara" w:hAnsi="Candara" w:cs="Candara"/>
          <w:spacing w:val="45"/>
          <w:sz w:val="24"/>
          <w:szCs w:val="24"/>
        </w:rPr>
        <w:t xml:space="preserve"> </w:t>
      </w:r>
      <w:r>
        <w:rPr>
          <w:rFonts w:ascii="Candara" w:eastAsia="Candara" w:hAnsi="Candara" w:cs="Candara"/>
          <w:sz w:val="24"/>
          <w:szCs w:val="24"/>
        </w:rPr>
        <w:t xml:space="preserve">alasan </w:t>
      </w:r>
      <w:r>
        <w:rPr>
          <w:rFonts w:ascii="Candara" w:eastAsia="Candara" w:hAnsi="Candara" w:cs="Candara"/>
          <w:spacing w:val="45"/>
          <w:sz w:val="24"/>
          <w:szCs w:val="24"/>
        </w:rPr>
        <w:t xml:space="preserve"> </w:t>
      </w:r>
      <w:r>
        <w:rPr>
          <w:rFonts w:ascii="Candara" w:eastAsia="Candara" w:hAnsi="Candara" w:cs="Candara"/>
          <w:sz w:val="24"/>
          <w:szCs w:val="24"/>
        </w:rPr>
        <w:t xml:space="preserve">pembangunan, </w:t>
      </w:r>
      <w:r>
        <w:rPr>
          <w:rFonts w:ascii="Candara" w:eastAsia="Candara" w:hAnsi="Candara" w:cs="Candara"/>
          <w:spacing w:val="45"/>
          <w:sz w:val="24"/>
          <w:szCs w:val="24"/>
        </w:rPr>
        <w:t xml:space="preserve"> </w:t>
      </w:r>
      <w:r>
        <w:rPr>
          <w:rFonts w:ascii="Candara" w:eastAsia="Candara" w:hAnsi="Candara" w:cs="Candara"/>
          <w:sz w:val="24"/>
          <w:szCs w:val="24"/>
        </w:rPr>
        <w:t xml:space="preserve">sering </w:t>
      </w:r>
      <w:r>
        <w:rPr>
          <w:rFonts w:ascii="Candara" w:eastAsia="Candara" w:hAnsi="Candara" w:cs="Candara"/>
          <w:spacing w:val="45"/>
          <w:sz w:val="24"/>
          <w:szCs w:val="24"/>
        </w:rPr>
        <w:t xml:space="preserve"> </w:t>
      </w:r>
      <w:r>
        <w:rPr>
          <w:rFonts w:ascii="Candara" w:eastAsia="Candara" w:hAnsi="Candara" w:cs="Candara"/>
          <w:sz w:val="24"/>
          <w:szCs w:val="24"/>
        </w:rPr>
        <w:t>tanpa kompensasi</w:t>
      </w:r>
      <w:r>
        <w:rPr>
          <w:rFonts w:ascii="Candara" w:eastAsia="Candara" w:hAnsi="Candara" w:cs="Candara"/>
          <w:spacing w:val="21"/>
          <w:sz w:val="24"/>
          <w:szCs w:val="24"/>
        </w:rPr>
        <w:t xml:space="preserve"> </w:t>
      </w:r>
      <w:r>
        <w:rPr>
          <w:rFonts w:ascii="Candara" w:eastAsia="Candara" w:hAnsi="Candara" w:cs="Candara"/>
          <w:sz w:val="24"/>
          <w:szCs w:val="24"/>
        </w:rPr>
        <w:t>memadai,</w:t>
      </w:r>
      <w:r>
        <w:rPr>
          <w:rFonts w:ascii="Candara" w:eastAsia="Candara" w:hAnsi="Candara" w:cs="Candara"/>
          <w:spacing w:val="21"/>
          <w:sz w:val="24"/>
          <w:szCs w:val="24"/>
        </w:rPr>
        <w:t xml:space="preserve"> </w:t>
      </w:r>
      <w:r>
        <w:rPr>
          <w:rFonts w:ascii="Candara" w:eastAsia="Candara" w:hAnsi="Candara" w:cs="Candara"/>
          <w:sz w:val="24"/>
          <w:szCs w:val="24"/>
        </w:rPr>
        <w:t>karena</w:t>
      </w:r>
      <w:r>
        <w:rPr>
          <w:rFonts w:ascii="Candara" w:eastAsia="Candara" w:hAnsi="Candara" w:cs="Candara"/>
          <w:spacing w:val="21"/>
          <w:sz w:val="24"/>
          <w:szCs w:val="24"/>
        </w:rPr>
        <w:t xml:space="preserve"> </w:t>
      </w:r>
      <w:r>
        <w:rPr>
          <w:rFonts w:ascii="Candara" w:eastAsia="Candara" w:hAnsi="Candara" w:cs="Candara"/>
          <w:sz w:val="24"/>
          <w:szCs w:val="24"/>
        </w:rPr>
        <w:t>tanah</w:t>
      </w:r>
      <w:r>
        <w:rPr>
          <w:rFonts w:ascii="Candara" w:eastAsia="Candara" w:hAnsi="Candara" w:cs="Candara"/>
          <w:spacing w:val="21"/>
          <w:sz w:val="24"/>
          <w:szCs w:val="24"/>
        </w:rPr>
        <w:t xml:space="preserve"> </w:t>
      </w:r>
      <w:r>
        <w:rPr>
          <w:rFonts w:ascii="Candara" w:eastAsia="Candara" w:hAnsi="Candara" w:cs="Candara"/>
          <w:sz w:val="24"/>
          <w:szCs w:val="24"/>
        </w:rPr>
        <w:t>adat</w:t>
      </w:r>
      <w:r>
        <w:rPr>
          <w:rFonts w:ascii="Candara" w:eastAsia="Candara" w:hAnsi="Candara" w:cs="Candara"/>
          <w:spacing w:val="21"/>
          <w:sz w:val="24"/>
          <w:szCs w:val="24"/>
        </w:rPr>
        <w:t xml:space="preserve"> </w:t>
      </w:r>
      <w:r>
        <w:rPr>
          <w:rFonts w:ascii="Candara" w:eastAsia="Candara" w:hAnsi="Candara" w:cs="Candara"/>
          <w:sz w:val="24"/>
          <w:szCs w:val="24"/>
        </w:rPr>
        <w:t>tidak</w:t>
      </w:r>
      <w:r>
        <w:rPr>
          <w:rFonts w:ascii="Candara" w:eastAsia="Candara" w:hAnsi="Candara" w:cs="Candara"/>
          <w:spacing w:val="21"/>
          <w:sz w:val="24"/>
          <w:szCs w:val="24"/>
        </w:rPr>
        <w:t xml:space="preserve"> </w:t>
      </w:r>
      <w:r>
        <w:rPr>
          <w:rFonts w:ascii="Candara" w:eastAsia="Candara" w:hAnsi="Candara" w:cs="Candara"/>
          <w:sz w:val="24"/>
          <w:szCs w:val="24"/>
        </w:rPr>
        <w:t>punya</w:t>
      </w:r>
      <w:r>
        <w:rPr>
          <w:rFonts w:ascii="Candara" w:eastAsia="Candara" w:hAnsi="Candara" w:cs="Candara"/>
          <w:spacing w:val="21"/>
          <w:sz w:val="24"/>
          <w:szCs w:val="24"/>
        </w:rPr>
        <w:t xml:space="preserve"> </w:t>
      </w:r>
      <w:r>
        <w:rPr>
          <w:rFonts w:ascii="Candara" w:eastAsia="Candara" w:hAnsi="Candara" w:cs="Candara"/>
          <w:sz w:val="24"/>
          <w:szCs w:val="24"/>
        </w:rPr>
        <w:t>sertifikat</w:t>
      </w:r>
      <w:r>
        <w:rPr>
          <w:rFonts w:ascii="Candara" w:eastAsia="Candara" w:hAnsi="Candara" w:cs="Candara"/>
          <w:spacing w:val="21"/>
          <w:sz w:val="24"/>
          <w:szCs w:val="24"/>
        </w:rPr>
        <w:t xml:space="preserve"> </w:t>
      </w:r>
      <w:r>
        <w:rPr>
          <w:rFonts w:ascii="Candara" w:eastAsia="Candara" w:hAnsi="Candara" w:cs="Candara"/>
          <w:sz w:val="24"/>
          <w:szCs w:val="24"/>
        </w:rPr>
        <w:t>formal.</w:t>
      </w:r>
      <w:r>
        <w:rPr>
          <w:rFonts w:ascii="Candara" w:eastAsia="Candara" w:hAnsi="Candara" w:cs="Candara"/>
          <w:spacing w:val="21"/>
          <w:sz w:val="24"/>
          <w:szCs w:val="24"/>
        </w:rPr>
        <w:t xml:space="preserve"> </w:t>
      </w:r>
      <w:r>
        <w:rPr>
          <w:rFonts w:ascii="Candara" w:eastAsia="Candara" w:hAnsi="Candara" w:cs="Candara"/>
          <w:sz w:val="24"/>
          <w:szCs w:val="24"/>
        </w:rPr>
        <w:t>Banyak tanah</w:t>
      </w:r>
      <w:r>
        <w:rPr>
          <w:rFonts w:ascii="Candara" w:eastAsia="Candara" w:hAnsi="Candara" w:cs="Candara"/>
          <w:spacing w:val="34"/>
          <w:sz w:val="24"/>
          <w:szCs w:val="24"/>
        </w:rPr>
        <w:t xml:space="preserve"> </w:t>
      </w:r>
      <w:r>
        <w:rPr>
          <w:rFonts w:ascii="Candara" w:eastAsia="Candara" w:hAnsi="Candara" w:cs="Candara"/>
          <w:sz w:val="24"/>
          <w:szCs w:val="24"/>
        </w:rPr>
        <w:t>adat</w:t>
      </w:r>
      <w:r>
        <w:rPr>
          <w:rFonts w:ascii="Candara" w:eastAsia="Candara" w:hAnsi="Candara" w:cs="Candara"/>
          <w:spacing w:val="34"/>
          <w:sz w:val="24"/>
          <w:szCs w:val="24"/>
        </w:rPr>
        <w:t xml:space="preserve"> </w:t>
      </w:r>
      <w:r>
        <w:rPr>
          <w:rFonts w:ascii="Candara" w:eastAsia="Candara" w:hAnsi="Candara" w:cs="Candara"/>
          <w:sz w:val="24"/>
          <w:szCs w:val="24"/>
        </w:rPr>
        <w:t>dikonversi</w:t>
      </w:r>
      <w:r>
        <w:rPr>
          <w:rFonts w:ascii="Candara" w:eastAsia="Candara" w:hAnsi="Candara" w:cs="Candara"/>
          <w:spacing w:val="34"/>
          <w:sz w:val="24"/>
          <w:szCs w:val="24"/>
        </w:rPr>
        <w:t xml:space="preserve"> </w:t>
      </w:r>
      <w:r>
        <w:rPr>
          <w:rFonts w:ascii="Candara" w:eastAsia="Candara" w:hAnsi="Candara" w:cs="Candara"/>
          <w:sz w:val="24"/>
          <w:szCs w:val="24"/>
        </w:rPr>
        <w:t>menjadi</w:t>
      </w:r>
      <w:r>
        <w:rPr>
          <w:rFonts w:ascii="Candara" w:eastAsia="Candara" w:hAnsi="Candara" w:cs="Candara"/>
          <w:spacing w:val="34"/>
          <w:sz w:val="24"/>
          <w:szCs w:val="24"/>
        </w:rPr>
        <w:t xml:space="preserve"> </w:t>
      </w:r>
      <w:r>
        <w:rPr>
          <w:rFonts w:ascii="Candara" w:eastAsia="Candara" w:hAnsi="Candara" w:cs="Candara"/>
          <w:sz w:val="24"/>
          <w:szCs w:val="24"/>
        </w:rPr>
        <w:t>HGB</w:t>
      </w:r>
      <w:r>
        <w:rPr>
          <w:rFonts w:ascii="Candara" w:eastAsia="Candara" w:hAnsi="Candara" w:cs="Candara"/>
          <w:spacing w:val="34"/>
          <w:sz w:val="24"/>
          <w:szCs w:val="24"/>
        </w:rPr>
        <w:t xml:space="preserve"> </w:t>
      </w:r>
      <w:r>
        <w:rPr>
          <w:rFonts w:ascii="Candara" w:eastAsia="Candara" w:hAnsi="Candara" w:cs="Candara"/>
          <w:sz w:val="24"/>
          <w:szCs w:val="24"/>
        </w:rPr>
        <w:t>(Hak</w:t>
      </w:r>
      <w:r>
        <w:rPr>
          <w:rFonts w:ascii="Candara" w:eastAsia="Candara" w:hAnsi="Candara" w:cs="Candara"/>
          <w:spacing w:val="34"/>
          <w:sz w:val="24"/>
          <w:szCs w:val="24"/>
        </w:rPr>
        <w:t xml:space="preserve"> </w:t>
      </w:r>
      <w:r>
        <w:rPr>
          <w:rFonts w:ascii="Candara" w:eastAsia="Candara" w:hAnsi="Candara" w:cs="Candara"/>
          <w:sz w:val="24"/>
          <w:szCs w:val="24"/>
        </w:rPr>
        <w:t>Guna</w:t>
      </w:r>
      <w:r>
        <w:rPr>
          <w:rFonts w:ascii="Candara" w:eastAsia="Candara" w:hAnsi="Candara" w:cs="Candara"/>
          <w:spacing w:val="34"/>
          <w:sz w:val="24"/>
          <w:szCs w:val="24"/>
        </w:rPr>
        <w:t xml:space="preserve"> </w:t>
      </w:r>
      <w:r>
        <w:rPr>
          <w:rFonts w:ascii="Candara" w:eastAsia="Candara" w:hAnsi="Candara" w:cs="Candara"/>
          <w:sz w:val="24"/>
          <w:szCs w:val="24"/>
        </w:rPr>
        <w:t>Bangunan)</w:t>
      </w:r>
      <w:r>
        <w:rPr>
          <w:rFonts w:ascii="Candara" w:eastAsia="Candara" w:hAnsi="Candara" w:cs="Candara"/>
          <w:spacing w:val="34"/>
          <w:sz w:val="24"/>
          <w:szCs w:val="24"/>
        </w:rPr>
        <w:t xml:space="preserve"> </w:t>
      </w:r>
      <w:r>
        <w:rPr>
          <w:rFonts w:ascii="Candara" w:eastAsia="Candara" w:hAnsi="Candara" w:cs="Candara"/>
          <w:sz w:val="24"/>
          <w:szCs w:val="24"/>
        </w:rPr>
        <w:t>maupun</w:t>
      </w:r>
      <w:r>
        <w:rPr>
          <w:rFonts w:ascii="Candara" w:eastAsia="Candara" w:hAnsi="Candara" w:cs="Candara"/>
          <w:spacing w:val="34"/>
          <w:sz w:val="24"/>
          <w:szCs w:val="24"/>
        </w:rPr>
        <w:t xml:space="preserve"> </w:t>
      </w:r>
      <w:r>
        <w:rPr>
          <w:rFonts w:ascii="Candara" w:eastAsia="Candara" w:hAnsi="Candara" w:cs="Candara"/>
          <w:sz w:val="24"/>
          <w:szCs w:val="24"/>
        </w:rPr>
        <w:t>HGU</w:t>
      </w:r>
      <w:r>
        <w:rPr>
          <w:rFonts w:ascii="Candara" w:eastAsia="Candara" w:hAnsi="Candara" w:cs="Candara"/>
          <w:spacing w:val="34"/>
          <w:sz w:val="24"/>
          <w:szCs w:val="24"/>
        </w:rPr>
        <w:t xml:space="preserve"> </w:t>
      </w:r>
      <w:r>
        <w:rPr>
          <w:rFonts w:ascii="Candara" w:eastAsia="Candara" w:hAnsi="Candara" w:cs="Candara"/>
          <w:sz w:val="24"/>
          <w:szCs w:val="24"/>
        </w:rPr>
        <w:t>(Hak Guna</w:t>
      </w:r>
      <w:r>
        <w:rPr>
          <w:rFonts w:ascii="Candara" w:eastAsia="Candara" w:hAnsi="Candara" w:cs="Candara"/>
          <w:spacing w:val="13"/>
          <w:sz w:val="24"/>
          <w:szCs w:val="24"/>
        </w:rPr>
        <w:t xml:space="preserve"> </w:t>
      </w:r>
      <w:r>
        <w:rPr>
          <w:rFonts w:ascii="Candara" w:eastAsia="Candara" w:hAnsi="Candara" w:cs="Candara"/>
          <w:sz w:val="24"/>
          <w:szCs w:val="24"/>
        </w:rPr>
        <w:t>Usaha)</w:t>
      </w:r>
      <w:r>
        <w:rPr>
          <w:rFonts w:ascii="Candara" w:eastAsia="Candara" w:hAnsi="Candara" w:cs="Candara"/>
          <w:spacing w:val="13"/>
          <w:sz w:val="24"/>
          <w:szCs w:val="24"/>
        </w:rPr>
        <w:t xml:space="preserve"> </w:t>
      </w:r>
      <w:r>
        <w:rPr>
          <w:rFonts w:ascii="Candara" w:eastAsia="Candara" w:hAnsi="Candara" w:cs="Candara"/>
          <w:sz w:val="24"/>
          <w:szCs w:val="24"/>
        </w:rPr>
        <w:t>untuk</w:t>
      </w:r>
      <w:r>
        <w:rPr>
          <w:rFonts w:ascii="Candara" w:eastAsia="Candara" w:hAnsi="Candara" w:cs="Candara"/>
          <w:spacing w:val="13"/>
          <w:sz w:val="24"/>
          <w:szCs w:val="24"/>
        </w:rPr>
        <w:t xml:space="preserve"> </w:t>
      </w:r>
      <w:r>
        <w:rPr>
          <w:rFonts w:ascii="Candara" w:eastAsia="Candara" w:hAnsi="Candara" w:cs="Candara"/>
          <w:sz w:val="24"/>
          <w:szCs w:val="24"/>
        </w:rPr>
        <w:t>perkebunan</w:t>
      </w:r>
      <w:r>
        <w:rPr>
          <w:rFonts w:ascii="Candara" w:eastAsia="Candara" w:hAnsi="Candara" w:cs="Candara"/>
          <w:spacing w:val="13"/>
          <w:sz w:val="24"/>
          <w:szCs w:val="24"/>
        </w:rPr>
        <w:t xml:space="preserve"> </w:t>
      </w:r>
      <w:r>
        <w:rPr>
          <w:rFonts w:ascii="Candara" w:eastAsia="Candara" w:hAnsi="Candara" w:cs="Candara"/>
          <w:sz w:val="24"/>
          <w:szCs w:val="24"/>
        </w:rPr>
        <w:t>atau</w:t>
      </w:r>
      <w:r>
        <w:rPr>
          <w:rFonts w:ascii="Candara" w:eastAsia="Candara" w:hAnsi="Candara" w:cs="Candara"/>
          <w:spacing w:val="13"/>
          <w:sz w:val="24"/>
          <w:szCs w:val="24"/>
        </w:rPr>
        <w:t xml:space="preserve"> </w:t>
      </w:r>
      <w:r>
        <w:rPr>
          <w:rFonts w:ascii="Candara" w:eastAsia="Candara" w:hAnsi="Candara" w:cs="Candara"/>
          <w:sz w:val="24"/>
          <w:szCs w:val="24"/>
        </w:rPr>
        <w:t>proyek</w:t>
      </w:r>
      <w:r>
        <w:rPr>
          <w:rFonts w:ascii="Candara" w:eastAsia="Candara" w:hAnsi="Candara" w:cs="Candara"/>
          <w:spacing w:val="13"/>
          <w:sz w:val="24"/>
          <w:szCs w:val="24"/>
        </w:rPr>
        <w:t xml:space="preserve"> </w:t>
      </w:r>
      <w:r>
        <w:rPr>
          <w:rFonts w:ascii="Candara" w:eastAsia="Candara" w:hAnsi="Candara" w:cs="Candara"/>
          <w:sz w:val="24"/>
          <w:szCs w:val="24"/>
        </w:rPr>
        <w:t>infrastruktur.</w:t>
      </w:r>
      <w:r>
        <w:rPr>
          <w:rFonts w:ascii="Candara" w:eastAsia="Candara" w:hAnsi="Candara" w:cs="Candara"/>
          <w:spacing w:val="13"/>
          <w:sz w:val="24"/>
          <w:szCs w:val="24"/>
        </w:rPr>
        <w:t xml:space="preserve"> </w:t>
      </w:r>
      <w:r>
        <w:rPr>
          <w:rFonts w:ascii="Candara" w:eastAsia="Candara" w:hAnsi="Candara" w:cs="Candara"/>
          <w:sz w:val="24"/>
          <w:szCs w:val="24"/>
        </w:rPr>
        <w:t>Oleh</w:t>
      </w:r>
      <w:r>
        <w:rPr>
          <w:rFonts w:ascii="Candara" w:eastAsia="Candara" w:hAnsi="Candara" w:cs="Candara"/>
          <w:spacing w:val="13"/>
          <w:sz w:val="24"/>
          <w:szCs w:val="24"/>
        </w:rPr>
        <w:t xml:space="preserve"> </w:t>
      </w:r>
      <w:r>
        <w:rPr>
          <w:rFonts w:ascii="Candara" w:eastAsia="Candara" w:hAnsi="Candara" w:cs="Candara"/>
          <w:sz w:val="24"/>
          <w:szCs w:val="24"/>
        </w:rPr>
        <w:t>sebab</w:t>
      </w:r>
      <w:r>
        <w:rPr>
          <w:rFonts w:ascii="Candara" w:eastAsia="Candara" w:hAnsi="Candara" w:cs="Candara"/>
          <w:spacing w:val="13"/>
          <w:sz w:val="24"/>
          <w:szCs w:val="24"/>
        </w:rPr>
        <w:t xml:space="preserve"> </w:t>
      </w:r>
      <w:r>
        <w:rPr>
          <w:rFonts w:ascii="Candara" w:eastAsia="Candara" w:hAnsi="Candara" w:cs="Candara"/>
          <w:sz w:val="24"/>
          <w:szCs w:val="24"/>
        </w:rPr>
        <w:t>itu</w:t>
      </w:r>
      <w:r>
        <w:rPr>
          <w:rFonts w:ascii="Candara" w:eastAsia="Candara" w:hAnsi="Candara" w:cs="Candara"/>
          <w:spacing w:val="13"/>
          <w:sz w:val="24"/>
          <w:szCs w:val="24"/>
        </w:rPr>
        <w:t xml:space="preserve"> </w:t>
      </w:r>
      <w:r>
        <w:rPr>
          <w:rFonts w:ascii="Candara" w:eastAsia="Candara" w:hAnsi="Candara" w:cs="Candara"/>
          <w:sz w:val="24"/>
          <w:szCs w:val="24"/>
        </w:rPr>
        <w:t xml:space="preserve">perlu adanya </w:t>
      </w:r>
      <w:r>
        <w:rPr>
          <w:rFonts w:ascii="Candara" w:eastAsia="Candara" w:hAnsi="Candara" w:cs="Candara"/>
          <w:spacing w:val="16"/>
          <w:sz w:val="24"/>
          <w:szCs w:val="24"/>
        </w:rPr>
        <w:t xml:space="preserve"> </w:t>
      </w:r>
      <w:r>
        <w:rPr>
          <w:rFonts w:ascii="Candara" w:eastAsia="Candara" w:hAnsi="Candara" w:cs="Candara"/>
          <w:sz w:val="24"/>
          <w:szCs w:val="24"/>
        </w:rPr>
        <w:t xml:space="preserve">upaya </w:t>
      </w:r>
      <w:r>
        <w:rPr>
          <w:rFonts w:ascii="Candara" w:eastAsia="Candara" w:hAnsi="Candara" w:cs="Candara"/>
          <w:spacing w:val="16"/>
          <w:sz w:val="24"/>
          <w:szCs w:val="24"/>
        </w:rPr>
        <w:t xml:space="preserve"> </w:t>
      </w:r>
      <w:r>
        <w:rPr>
          <w:rFonts w:ascii="Candara" w:eastAsia="Candara" w:hAnsi="Candara" w:cs="Candara"/>
          <w:sz w:val="24"/>
          <w:szCs w:val="24"/>
        </w:rPr>
        <w:t xml:space="preserve">pemetaan </w:t>
      </w:r>
      <w:r>
        <w:rPr>
          <w:rFonts w:ascii="Candara" w:eastAsia="Candara" w:hAnsi="Candara" w:cs="Candara"/>
          <w:spacing w:val="16"/>
          <w:sz w:val="24"/>
          <w:szCs w:val="24"/>
        </w:rPr>
        <w:t xml:space="preserve"> </w:t>
      </w:r>
      <w:r>
        <w:rPr>
          <w:rFonts w:ascii="Candara" w:eastAsia="Candara" w:hAnsi="Candara" w:cs="Candara"/>
          <w:sz w:val="24"/>
          <w:szCs w:val="24"/>
        </w:rPr>
        <w:t xml:space="preserve">partisipatif </w:t>
      </w:r>
      <w:r>
        <w:rPr>
          <w:rFonts w:ascii="Candara" w:eastAsia="Candara" w:hAnsi="Candara" w:cs="Candara"/>
          <w:spacing w:val="16"/>
          <w:sz w:val="24"/>
          <w:szCs w:val="24"/>
        </w:rPr>
        <w:t xml:space="preserve"> </w:t>
      </w:r>
      <w:r>
        <w:rPr>
          <w:rFonts w:ascii="Candara" w:eastAsia="Candara" w:hAnsi="Candara" w:cs="Candara"/>
          <w:sz w:val="24"/>
          <w:szCs w:val="24"/>
        </w:rPr>
        <w:t xml:space="preserve">tanah </w:t>
      </w:r>
      <w:r>
        <w:rPr>
          <w:rFonts w:ascii="Candara" w:eastAsia="Candara" w:hAnsi="Candara" w:cs="Candara"/>
          <w:spacing w:val="16"/>
          <w:sz w:val="24"/>
          <w:szCs w:val="24"/>
        </w:rPr>
        <w:t xml:space="preserve"> </w:t>
      </w:r>
      <w:r>
        <w:rPr>
          <w:rFonts w:ascii="Candara" w:eastAsia="Candara" w:hAnsi="Candara" w:cs="Candara"/>
          <w:sz w:val="24"/>
          <w:szCs w:val="24"/>
        </w:rPr>
        <w:t xml:space="preserve">adat, </w:t>
      </w:r>
      <w:r>
        <w:rPr>
          <w:rFonts w:ascii="Candara" w:eastAsia="Candara" w:hAnsi="Candara" w:cs="Candara"/>
          <w:spacing w:val="16"/>
          <w:sz w:val="24"/>
          <w:szCs w:val="24"/>
        </w:rPr>
        <w:t xml:space="preserve"> </w:t>
      </w:r>
      <w:r>
        <w:rPr>
          <w:rFonts w:ascii="Candara" w:eastAsia="Candara" w:hAnsi="Candara" w:cs="Candara"/>
          <w:sz w:val="24"/>
          <w:szCs w:val="24"/>
        </w:rPr>
        <w:t xml:space="preserve">pendokumentasian </w:t>
      </w:r>
      <w:r>
        <w:rPr>
          <w:rFonts w:ascii="Candara" w:eastAsia="Candara" w:hAnsi="Candara" w:cs="Candara"/>
          <w:spacing w:val="16"/>
          <w:sz w:val="24"/>
          <w:szCs w:val="24"/>
        </w:rPr>
        <w:t xml:space="preserve"> </w:t>
      </w:r>
      <w:r>
        <w:rPr>
          <w:rFonts w:ascii="Candara" w:eastAsia="Candara" w:hAnsi="Candara" w:cs="Candara"/>
          <w:sz w:val="24"/>
          <w:szCs w:val="24"/>
        </w:rPr>
        <w:t xml:space="preserve">sejarah kepemilikan, </w:t>
      </w:r>
      <w:r>
        <w:rPr>
          <w:rFonts w:ascii="Candara" w:eastAsia="Candara" w:hAnsi="Candara" w:cs="Candara"/>
          <w:spacing w:val="28"/>
          <w:sz w:val="24"/>
          <w:szCs w:val="24"/>
        </w:rPr>
        <w:t xml:space="preserve"> </w:t>
      </w:r>
      <w:r>
        <w:rPr>
          <w:rFonts w:ascii="Candara" w:eastAsia="Candara" w:hAnsi="Candara" w:cs="Candara"/>
          <w:sz w:val="24"/>
          <w:szCs w:val="24"/>
        </w:rPr>
        <w:t xml:space="preserve">dan </w:t>
      </w:r>
      <w:r>
        <w:rPr>
          <w:rFonts w:ascii="Candara" w:eastAsia="Candara" w:hAnsi="Candara" w:cs="Candara"/>
          <w:spacing w:val="28"/>
          <w:sz w:val="24"/>
          <w:szCs w:val="24"/>
        </w:rPr>
        <w:t xml:space="preserve"> </w:t>
      </w:r>
      <w:r>
        <w:rPr>
          <w:rFonts w:ascii="Candara" w:eastAsia="Candara" w:hAnsi="Candara" w:cs="Candara"/>
          <w:sz w:val="24"/>
          <w:szCs w:val="24"/>
        </w:rPr>
        <w:t xml:space="preserve">penguatan </w:t>
      </w:r>
      <w:r>
        <w:rPr>
          <w:rFonts w:ascii="Candara" w:eastAsia="Candara" w:hAnsi="Candara" w:cs="Candara"/>
          <w:spacing w:val="28"/>
          <w:sz w:val="24"/>
          <w:szCs w:val="24"/>
        </w:rPr>
        <w:t xml:space="preserve"> </w:t>
      </w:r>
      <w:r>
        <w:rPr>
          <w:rFonts w:ascii="Candara" w:eastAsia="Candara" w:hAnsi="Candara" w:cs="Candara"/>
          <w:sz w:val="24"/>
          <w:szCs w:val="24"/>
        </w:rPr>
        <w:t xml:space="preserve">hukum, </w:t>
      </w:r>
      <w:r>
        <w:rPr>
          <w:rFonts w:ascii="Candara" w:eastAsia="Candara" w:hAnsi="Candara" w:cs="Candara"/>
          <w:spacing w:val="28"/>
          <w:sz w:val="24"/>
          <w:szCs w:val="24"/>
        </w:rPr>
        <w:t xml:space="preserve"> </w:t>
      </w:r>
      <w:r>
        <w:rPr>
          <w:rFonts w:ascii="Candara" w:eastAsia="Candara" w:hAnsi="Candara" w:cs="Candara"/>
          <w:sz w:val="24"/>
          <w:szCs w:val="24"/>
        </w:rPr>
        <w:t xml:space="preserve">pencatatan </w:t>
      </w:r>
      <w:r>
        <w:rPr>
          <w:rFonts w:ascii="Candara" w:eastAsia="Candara" w:hAnsi="Candara" w:cs="Candara"/>
          <w:spacing w:val="28"/>
          <w:sz w:val="24"/>
          <w:szCs w:val="24"/>
        </w:rPr>
        <w:t xml:space="preserve"> </w:t>
      </w:r>
      <w:r>
        <w:rPr>
          <w:rFonts w:ascii="Candara" w:eastAsia="Candara" w:hAnsi="Candara" w:cs="Candara"/>
          <w:sz w:val="24"/>
          <w:szCs w:val="24"/>
        </w:rPr>
        <w:t xml:space="preserve">tanah </w:t>
      </w:r>
      <w:r>
        <w:rPr>
          <w:rFonts w:ascii="Candara" w:eastAsia="Candara" w:hAnsi="Candara" w:cs="Candara"/>
          <w:spacing w:val="28"/>
          <w:sz w:val="24"/>
          <w:szCs w:val="24"/>
        </w:rPr>
        <w:t xml:space="preserve"> </w:t>
      </w:r>
      <w:r>
        <w:rPr>
          <w:rFonts w:ascii="Candara" w:eastAsia="Candara" w:hAnsi="Candara" w:cs="Candara"/>
          <w:sz w:val="24"/>
          <w:szCs w:val="24"/>
        </w:rPr>
        <w:t xml:space="preserve">adat </w:t>
      </w:r>
      <w:r>
        <w:rPr>
          <w:rFonts w:ascii="Candara" w:eastAsia="Candara" w:hAnsi="Candara" w:cs="Candara"/>
          <w:spacing w:val="28"/>
          <w:sz w:val="24"/>
          <w:szCs w:val="24"/>
        </w:rPr>
        <w:t xml:space="preserve"> </w:t>
      </w:r>
      <w:r>
        <w:rPr>
          <w:rFonts w:ascii="Candara" w:eastAsia="Candara" w:hAnsi="Candara" w:cs="Candara"/>
          <w:sz w:val="24"/>
          <w:szCs w:val="24"/>
        </w:rPr>
        <w:t xml:space="preserve">secara </w:t>
      </w:r>
      <w:r>
        <w:rPr>
          <w:rFonts w:ascii="Candara" w:eastAsia="Candara" w:hAnsi="Candara" w:cs="Candara"/>
          <w:spacing w:val="28"/>
          <w:sz w:val="24"/>
          <w:szCs w:val="24"/>
        </w:rPr>
        <w:t xml:space="preserve"> </w:t>
      </w:r>
      <w:r>
        <w:rPr>
          <w:rFonts w:ascii="Candara" w:eastAsia="Candara" w:hAnsi="Candara" w:cs="Candara"/>
          <w:sz w:val="24"/>
          <w:szCs w:val="24"/>
        </w:rPr>
        <w:t xml:space="preserve">formal sampai  </w:t>
      </w:r>
      <w:r>
        <w:rPr>
          <w:rFonts w:ascii="Candara" w:eastAsia="Candara" w:hAnsi="Candara" w:cs="Candara"/>
          <w:spacing w:val="9"/>
          <w:sz w:val="24"/>
          <w:szCs w:val="24"/>
        </w:rPr>
        <w:t xml:space="preserve"> </w:t>
      </w:r>
      <w:r>
        <w:rPr>
          <w:rFonts w:ascii="Candara" w:eastAsia="Candara" w:hAnsi="Candara" w:cs="Candara"/>
          <w:sz w:val="24"/>
          <w:szCs w:val="24"/>
        </w:rPr>
        <w:t xml:space="preserve">diterbitkannya  </w:t>
      </w:r>
      <w:r>
        <w:rPr>
          <w:rFonts w:ascii="Candara" w:eastAsia="Candara" w:hAnsi="Candara" w:cs="Candara"/>
          <w:spacing w:val="9"/>
          <w:sz w:val="24"/>
          <w:szCs w:val="24"/>
        </w:rPr>
        <w:t xml:space="preserve"> </w:t>
      </w:r>
      <w:r>
        <w:rPr>
          <w:rFonts w:ascii="Candara" w:eastAsia="Candara" w:hAnsi="Candara" w:cs="Candara"/>
          <w:sz w:val="24"/>
          <w:szCs w:val="24"/>
        </w:rPr>
        <w:t xml:space="preserve">sertifikat  </w:t>
      </w:r>
      <w:r>
        <w:rPr>
          <w:rFonts w:ascii="Candara" w:eastAsia="Candara" w:hAnsi="Candara" w:cs="Candara"/>
          <w:spacing w:val="9"/>
          <w:sz w:val="24"/>
          <w:szCs w:val="24"/>
        </w:rPr>
        <w:t xml:space="preserve"> </w:t>
      </w:r>
      <w:r>
        <w:rPr>
          <w:rFonts w:ascii="Candara" w:eastAsia="Candara" w:hAnsi="Candara" w:cs="Candara"/>
          <w:sz w:val="24"/>
          <w:szCs w:val="24"/>
        </w:rPr>
        <w:t xml:space="preserve">tanah  </w:t>
      </w:r>
      <w:r>
        <w:rPr>
          <w:rFonts w:ascii="Candara" w:eastAsia="Candara" w:hAnsi="Candara" w:cs="Candara"/>
          <w:spacing w:val="9"/>
          <w:sz w:val="24"/>
          <w:szCs w:val="24"/>
        </w:rPr>
        <w:t xml:space="preserve"> </w:t>
      </w:r>
      <w:r>
        <w:rPr>
          <w:rFonts w:ascii="Candara" w:eastAsia="Candara" w:hAnsi="Candara" w:cs="Candara"/>
          <w:sz w:val="24"/>
          <w:szCs w:val="24"/>
        </w:rPr>
        <w:t xml:space="preserve">adat  </w:t>
      </w:r>
      <w:r>
        <w:rPr>
          <w:rFonts w:ascii="Candara" w:eastAsia="Candara" w:hAnsi="Candara" w:cs="Candara"/>
          <w:spacing w:val="9"/>
          <w:sz w:val="24"/>
          <w:szCs w:val="24"/>
        </w:rPr>
        <w:t xml:space="preserve"> </w:t>
      </w:r>
      <w:r>
        <w:rPr>
          <w:rFonts w:ascii="Candara" w:eastAsia="Candara" w:hAnsi="Candara" w:cs="Candara"/>
          <w:sz w:val="24"/>
          <w:szCs w:val="24"/>
        </w:rPr>
        <w:t xml:space="preserve">yang  </w:t>
      </w:r>
      <w:r>
        <w:rPr>
          <w:rFonts w:ascii="Candara" w:eastAsia="Candara" w:hAnsi="Candara" w:cs="Candara"/>
          <w:spacing w:val="9"/>
          <w:sz w:val="24"/>
          <w:szCs w:val="24"/>
        </w:rPr>
        <w:t xml:space="preserve"> </w:t>
      </w:r>
      <w:r>
        <w:rPr>
          <w:rFonts w:ascii="Candara" w:eastAsia="Candara" w:hAnsi="Candara" w:cs="Candara"/>
          <w:sz w:val="24"/>
          <w:szCs w:val="24"/>
        </w:rPr>
        <w:t xml:space="preserve">ada  </w:t>
      </w:r>
      <w:r>
        <w:rPr>
          <w:rFonts w:ascii="Candara" w:eastAsia="Candara" w:hAnsi="Candara" w:cs="Candara"/>
          <w:spacing w:val="9"/>
          <w:sz w:val="24"/>
          <w:szCs w:val="24"/>
        </w:rPr>
        <w:t xml:space="preserve"> </w:t>
      </w:r>
      <w:r>
        <w:rPr>
          <w:rFonts w:ascii="Candara" w:eastAsia="Candara" w:hAnsi="Candara" w:cs="Candara"/>
          <w:sz w:val="24"/>
          <w:szCs w:val="24"/>
        </w:rPr>
        <w:t xml:space="preserve">di  </w:t>
      </w:r>
      <w:r>
        <w:rPr>
          <w:rFonts w:ascii="Candara" w:eastAsia="Candara" w:hAnsi="Candara" w:cs="Candara"/>
          <w:spacing w:val="9"/>
          <w:sz w:val="24"/>
          <w:szCs w:val="24"/>
        </w:rPr>
        <w:t xml:space="preserve"> </w:t>
      </w:r>
      <w:r>
        <w:rPr>
          <w:rFonts w:ascii="Candara" w:eastAsia="Candara" w:hAnsi="Candara" w:cs="Candara"/>
          <w:sz w:val="24"/>
          <w:szCs w:val="24"/>
        </w:rPr>
        <w:t xml:space="preserve">Bone  </w:t>
      </w:r>
      <w:r>
        <w:rPr>
          <w:rFonts w:ascii="Candara" w:eastAsia="Candara" w:hAnsi="Candara" w:cs="Candara"/>
          <w:spacing w:val="9"/>
          <w:sz w:val="24"/>
          <w:szCs w:val="24"/>
        </w:rPr>
        <w:t xml:space="preserve"> </w:t>
      </w:r>
      <w:r>
        <w:rPr>
          <w:rFonts w:ascii="Candara" w:eastAsia="Candara" w:hAnsi="Candara" w:cs="Candara"/>
          <w:sz w:val="24"/>
          <w:szCs w:val="24"/>
        </w:rPr>
        <w:t xml:space="preserve">Bolango. (Wawancara dengan Badan Pertanahan Nasional Bone Bolango/Agustus 2025). Hasil  </w:t>
      </w:r>
      <w:r>
        <w:rPr>
          <w:rFonts w:ascii="Candara" w:eastAsia="Candara" w:hAnsi="Candara" w:cs="Candara"/>
          <w:spacing w:val="26"/>
          <w:sz w:val="24"/>
          <w:szCs w:val="24"/>
        </w:rPr>
        <w:t xml:space="preserve"> </w:t>
      </w:r>
      <w:r>
        <w:rPr>
          <w:rFonts w:ascii="Candara" w:eastAsia="Candara" w:hAnsi="Candara" w:cs="Candara"/>
          <w:sz w:val="24"/>
          <w:szCs w:val="24"/>
        </w:rPr>
        <w:t xml:space="preserve">penelitian  </w:t>
      </w:r>
      <w:r>
        <w:rPr>
          <w:rFonts w:ascii="Candara" w:eastAsia="Candara" w:hAnsi="Candara" w:cs="Candara"/>
          <w:spacing w:val="26"/>
          <w:sz w:val="24"/>
          <w:szCs w:val="24"/>
        </w:rPr>
        <w:t xml:space="preserve"> </w:t>
      </w:r>
      <w:r>
        <w:rPr>
          <w:rFonts w:ascii="Candara" w:eastAsia="Candara" w:hAnsi="Candara" w:cs="Candara"/>
          <w:sz w:val="24"/>
          <w:szCs w:val="24"/>
        </w:rPr>
        <w:t xml:space="preserve">ini  </w:t>
      </w:r>
      <w:r>
        <w:rPr>
          <w:rFonts w:ascii="Candara" w:eastAsia="Candara" w:hAnsi="Candara" w:cs="Candara"/>
          <w:spacing w:val="26"/>
          <w:sz w:val="24"/>
          <w:szCs w:val="24"/>
        </w:rPr>
        <w:t xml:space="preserve"> </w:t>
      </w:r>
      <w:r>
        <w:rPr>
          <w:rFonts w:ascii="Candara" w:eastAsia="Candara" w:hAnsi="Candara" w:cs="Candara"/>
          <w:sz w:val="24"/>
          <w:szCs w:val="24"/>
        </w:rPr>
        <w:t xml:space="preserve">sejalan  </w:t>
      </w:r>
      <w:r>
        <w:rPr>
          <w:rFonts w:ascii="Candara" w:eastAsia="Candara" w:hAnsi="Candara" w:cs="Candara"/>
          <w:spacing w:val="26"/>
          <w:sz w:val="24"/>
          <w:szCs w:val="24"/>
        </w:rPr>
        <w:t xml:space="preserve"> </w:t>
      </w:r>
      <w:r>
        <w:rPr>
          <w:rFonts w:ascii="Candara" w:eastAsia="Candara" w:hAnsi="Candara" w:cs="Candara"/>
          <w:sz w:val="24"/>
          <w:szCs w:val="24"/>
        </w:rPr>
        <w:t xml:space="preserve">dengan  </w:t>
      </w:r>
      <w:r>
        <w:rPr>
          <w:rFonts w:ascii="Candara" w:eastAsia="Candara" w:hAnsi="Candara" w:cs="Candara"/>
          <w:spacing w:val="26"/>
          <w:sz w:val="24"/>
          <w:szCs w:val="24"/>
        </w:rPr>
        <w:t xml:space="preserve"> </w:t>
      </w:r>
      <w:r>
        <w:rPr>
          <w:rFonts w:ascii="Candara" w:eastAsia="Candara" w:hAnsi="Candara" w:cs="Candara"/>
          <w:sz w:val="24"/>
          <w:szCs w:val="24"/>
        </w:rPr>
        <w:t xml:space="preserve">kajian  </w:t>
      </w:r>
      <w:r>
        <w:rPr>
          <w:rFonts w:ascii="Candara" w:eastAsia="Candara" w:hAnsi="Candara" w:cs="Candara"/>
          <w:spacing w:val="26"/>
          <w:sz w:val="24"/>
          <w:szCs w:val="24"/>
        </w:rPr>
        <w:t xml:space="preserve"> </w:t>
      </w:r>
      <w:r>
        <w:rPr>
          <w:rFonts w:ascii="Candara" w:eastAsia="Candara" w:hAnsi="Candara" w:cs="Candara"/>
          <w:sz w:val="24"/>
          <w:szCs w:val="24"/>
        </w:rPr>
        <w:t xml:space="preserve">(Evitasari  </w:t>
      </w:r>
      <w:r>
        <w:rPr>
          <w:rFonts w:ascii="Candara" w:eastAsia="Candara" w:hAnsi="Candara" w:cs="Candara"/>
          <w:spacing w:val="26"/>
          <w:sz w:val="24"/>
          <w:szCs w:val="24"/>
        </w:rPr>
        <w:t xml:space="preserve"> </w:t>
      </w:r>
      <w:r>
        <w:rPr>
          <w:rFonts w:ascii="Candara" w:eastAsia="Candara" w:hAnsi="Candara" w:cs="Candara"/>
          <w:sz w:val="24"/>
          <w:szCs w:val="24"/>
        </w:rPr>
        <w:t xml:space="preserve">et  </w:t>
      </w:r>
      <w:r>
        <w:rPr>
          <w:rFonts w:ascii="Candara" w:eastAsia="Candara" w:hAnsi="Candara" w:cs="Candara"/>
          <w:spacing w:val="26"/>
          <w:sz w:val="24"/>
          <w:szCs w:val="24"/>
        </w:rPr>
        <w:t xml:space="preserve"> </w:t>
      </w:r>
      <w:r>
        <w:rPr>
          <w:rFonts w:ascii="Candara" w:eastAsia="Candara" w:hAnsi="Candara" w:cs="Candara"/>
          <w:sz w:val="24"/>
          <w:szCs w:val="24"/>
        </w:rPr>
        <w:t xml:space="preserve">al.,  </w:t>
      </w:r>
      <w:r>
        <w:rPr>
          <w:rFonts w:ascii="Candara" w:eastAsia="Candara" w:hAnsi="Candara" w:cs="Candara"/>
          <w:spacing w:val="26"/>
          <w:sz w:val="24"/>
          <w:szCs w:val="24"/>
        </w:rPr>
        <w:t xml:space="preserve"> </w:t>
      </w:r>
      <w:r>
        <w:rPr>
          <w:rFonts w:ascii="Candara" w:eastAsia="Candara" w:hAnsi="Candara" w:cs="Candara"/>
          <w:sz w:val="24"/>
          <w:szCs w:val="24"/>
        </w:rPr>
        <w:t xml:space="preserve">2024)  </w:t>
      </w:r>
      <w:r>
        <w:rPr>
          <w:rFonts w:ascii="Candara" w:eastAsia="Candara" w:hAnsi="Candara" w:cs="Candara"/>
          <w:spacing w:val="30"/>
          <w:sz w:val="24"/>
          <w:szCs w:val="24"/>
        </w:rPr>
        <w:t xml:space="preserve"> </w:t>
      </w:r>
      <w:r>
        <w:rPr>
          <w:rFonts w:ascii="Candara" w:eastAsia="Candara" w:hAnsi="Candara" w:cs="Candara"/>
          <w:sz w:val="24"/>
          <w:szCs w:val="24"/>
        </w:rPr>
        <w:t>yang</w:t>
      </w:r>
    </w:p>
    <w:p w14:paraId="34633C48" w14:textId="77777777" w:rsidR="00EB38DD" w:rsidRDefault="00000000">
      <w:pPr>
        <w:spacing w:line="280" w:lineRule="exact"/>
        <w:ind w:left="119" w:right="85"/>
        <w:jc w:val="both"/>
        <w:rPr>
          <w:rFonts w:ascii="Candara" w:eastAsia="Candara" w:hAnsi="Candara" w:cs="Candara"/>
          <w:sz w:val="24"/>
          <w:szCs w:val="24"/>
        </w:rPr>
      </w:pPr>
      <w:r>
        <w:rPr>
          <w:rFonts w:ascii="Candara" w:eastAsia="Candara" w:hAnsi="Candara" w:cs="Candara"/>
          <w:position w:val="1"/>
          <w:sz w:val="24"/>
          <w:szCs w:val="24"/>
        </w:rPr>
        <w:t xml:space="preserve">menunjukkan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bahwa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pencatatan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tanah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adat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di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banyak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wilayah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 xml:space="preserve">Indonesia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masih</w:t>
      </w:r>
    </w:p>
    <w:p w14:paraId="5E0C5339"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sangat bergantung pada legitimasi sosial berbasis tradisi lisan, sementara bukti tertulis yang tersedia umumnya terbatas pada dokumen lokal seperti register desa atau  surat  keterangan  adat.  Kondisi  tersebut  menimbulkan  kerentanan  hukum ketika masyarakat adat berhadapan dengan mekanisme administrasi pertanahan negara yang menuntut sertifikat resmi sebagai dasar klaim kepemilikan. (Yunita Bernanda et al., 2025) bahkan menegaskan bahwa ketiadaan dokumen formal menjadi salah satu penyebab utama lemahnya posisi tawar masyarakat adat dalam sengketa agraria, meskipun mereka memiliki pengakuan sosial dan historis atas tanah</w:t>
      </w:r>
      <w:r>
        <w:rPr>
          <w:rFonts w:ascii="Candara" w:eastAsia="Candara" w:hAnsi="Candara" w:cs="Candara"/>
          <w:spacing w:val="1"/>
          <w:sz w:val="24"/>
          <w:szCs w:val="24"/>
        </w:rPr>
        <w:t xml:space="preserve"> </w:t>
      </w:r>
      <w:r>
        <w:rPr>
          <w:rFonts w:ascii="Candara" w:eastAsia="Candara" w:hAnsi="Candara" w:cs="Candara"/>
          <w:sz w:val="24"/>
          <w:szCs w:val="24"/>
        </w:rPr>
        <w:t>yang</w:t>
      </w:r>
      <w:r>
        <w:rPr>
          <w:rFonts w:ascii="Candara" w:eastAsia="Candara" w:hAnsi="Candara" w:cs="Candara"/>
          <w:spacing w:val="1"/>
          <w:sz w:val="24"/>
          <w:szCs w:val="24"/>
        </w:rPr>
        <w:t xml:space="preserve"> </w:t>
      </w:r>
      <w:r>
        <w:rPr>
          <w:rFonts w:ascii="Candara" w:eastAsia="Candara" w:hAnsi="Candara" w:cs="Candara"/>
          <w:sz w:val="24"/>
          <w:szCs w:val="24"/>
        </w:rPr>
        <w:t>dimaksud.</w:t>
      </w:r>
    </w:p>
    <w:p w14:paraId="19E18CF9" w14:textId="77777777" w:rsidR="00EB38DD" w:rsidRDefault="00000000">
      <w:pPr>
        <w:ind w:left="545"/>
        <w:rPr>
          <w:rFonts w:ascii="Candara" w:eastAsia="Candara" w:hAnsi="Candara" w:cs="Candara"/>
          <w:sz w:val="24"/>
          <w:szCs w:val="24"/>
        </w:rPr>
      </w:pPr>
      <w:r>
        <w:rPr>
          <w:rFonts w:ascii="Candara" w:eastAsia="Candara" w:hAnsi="Candara" w:cs="Candara"/>
          <w:sz w:val="24"/>
          <w:szCs w:val="24"/>
        </w:rPr>
        <w:t>Lebih</w:t>
      </w:r>
      <w:r>
        <w:rPr>
          <w:rFonts w:ascii="Candara" w:eastAsia="Candara" w:hAnsi="Candara" w:cs="Candara"/>
          <w:spacing w:val="51"/>
          <w:sz w:val="24"/>
          <w:szCs w:val="24"/>
        </w:rPr>
        <w:t xml:space="preserve"> </w:t>
      </w:r>
      <w:r>
        <w:rPr>
          <w:rFonts w:ascii="Candara" w:eastAsia="Candara" w:hAnsi="Candara" w:cs="Candara"/>
          <w:sz w:val="24"/>
          <w:szCs w:val="24"/>
        </w:rPr>
        <w:t>lanjut,</w:t>
      </w:r>
      <w:r>
        <w:rPr>
          <w:rFonts w:ascii="Candara" w:eastAsia="Candara" w:hAnsi="Candara" w:cs="Candara"/>
          <w:spacing w:val="51"/>
          <w:sz w:val="24"/>
          <w:szCs w:val="24"/>
        </w:rPr>
        <w:t xml:space="preserve"> </w:t>
      </w:r>
      <w:r>
        <w:rPr>
          <w:rFonts w:ascii="Candara" w:eastAsia="Candara" w:hAnsi="Candara" w:cs="Candara"/>
          <w:sz w:val="24"/>
          <w:szCs w:val="24"/>
        </w:rPr>
        <w:t>penelitian</w:t>
      </w:r>
      <w:r>
        <w:rPr>
          <w:rFonts w:ascii="Candara" w:eastAsia="Candara" w:hAnsi="Candara" w:cs="Candara"/>
          <w:spacing w:val="51"/>
          <w:sz w:val="24"/>
          <w:szCs w:val="24"/>
        </w:rPr>
        <w:t xml:space="preserve"> </w:t>
      </w:r>
      <w:r>
        <w:rPr>
          <w:rFonts w:ascii="Candara" w:eastAsia="Candara" w:hAnsi="Candara" w:cs="Candara"/>
          <w:sz w:val="24"/>
          <w:szCs w:val="24"/>
        </w:rPr>
        <w:t>(Dewa</w:t>
      </w:r>
      <w:r>
        <w:rPr>
          <w:rFonts w:ascii="Candara" w:eastAsia="Candara" w:hAnsi="Candara" w:cs="Candara"/>
          <w:spacing w:val="51"/>
          <w:sz w:val="24"/>
          <w:szCs w:val="24"/>
        </w:rPr>
        <w:t xml:space="preserve"> </w:t>
      </w:r>
      <w:r>
        <w:rPr>
          <w:rFonts w:ascii="Candara" w:eastAsia="Candara" w:hAnsi="Candara" w:cs="Candara"/>
          <w:sz w:val="24"/>
          <w:szCs w:val="24"/>
        </w:rPr>
        <w:t>Gede</w:t>
      </w:r>
      <w:r>
        <w:rPr>
          <w:rFonts w:ascii="Candara" w:eastAsia="Candara" w:hAnsi="Candara" w:cs="Candara"/>
          <w:spacing w:val="51"/>
          <w:sz w:val="24"/>
          <w:szCs w:val="24"/>
        </w:rPr>
        <w:t xml:space="preserve"> </w:t>
      </w:r>
      <w:r>
        <w:rPr>
          <w:rFonts w:ascii="Candara" w:eastAsia="Candara" w:hAnsi="Candara" w:cs="Candara"/>
          <w:sz w:val="24"/>
          <w:szCs w:val="24"/>
        </w:rPr>
        <w:t>Edi</w:t>
      </w:r>
      <w:r>
        <w:rPr>
          <w:rFonts w:ascii="Candara" w:eastAsia="Candara" w:hAnsi="Candara" w:cs="Candara"/>
          <w:spacing w:val="51"/>
          <w:sz w:val="24"/>
          <w:szCs w:val="24"/>
        </w:rPr>
        <w:t xml:space="preserve"> </w:t>
      </w:r>
      <w:r>
        <w:rPr>
          <w:rFonts w:ascii="Candara" w:eastAsia="Candara" w:hAnsi="Candara" w:cs="Candara"/>
          <w:sz w:val="24"/>
          <w:szCs w:val="24"/>
        </w:rPr>
        <w:t>Praditha</w:t>
      </w:r>
      <w:r>
        <w:rPr>
          <w:rFonts w:ascii="Candara" w:eastAsia="Candara" w:hAnsi="Candara" w:cs="Candara"/>
          <w:spacing w:val="51"/>
          <w:sz w:val="24"/>
          <w:szCs w:val="24"/>
        </w:rPr>
        <w:t xml:space="preserve"> </w:t>
      </w:r>
      <w:r>
        <w:rPr>
          <w:rFonts w:ascii="Candara" w:eastAsia="Candara" w:hAnsi="Candara" w:cs="Candara"/>
          <w:sz w:val="24"/>
          <w:szCs w:val="24"/>
        </w:rPr>
        <w:t>&amp;</w:t>
      </w:r>
      <w:r>
        <w:rPr>
          <w:rFonts w:ascii="Candara" w:eastAsia="Candara" w:hAnsi="Candara" w:cs="Candara"/>
          <w:spacing w:val="51"/>
          <w:sz w:val="24"/>
          <w:szCs w:val="24"/>
        </w:rPr>
        <w:t xml:space="preserve"> </w:t>
      </w:r>
      <w:r>
        <w:rPr>
          <w:rFonts w:ascii="Candara" w:eastAsia="Candara" w:hAnsi="Candara" w:cs="Candara"/>
          <w:sz w:val="24"/>
          <w:szCs w:val="24"/>
        </w:rPr>
        <w:t>I</w:t>
      </w:r>
      <w:r>
        <w:rPr>
          <w:rFonts w:ascii="Candara" w:eastAsia="Candara" w:hAnsi="Candara" w:cs="Candara"/>
          <w:spacing w:val="51"/>
          <w:sz w:val="24"/>
          <w:szCs w:val="24"/>
        </w:rPr>
        <w:t xml:space="preserve"> </w:t>
      </w:r>
      <w:r>
        <w:rPr>
          <w:rFonts w:ascii="Candara" w:eastAsia="Candara" w:hAnsi="Candara" w:cs="Candara"/>
          <w:sz w:val="24"/>
          <w:szCs w:val="24"/>
        </w:rPr>
        <w:t>Made</w:t>
      </w:r>
      <w:r>
        <w:rPr>
          <w:rFonts w:ascii="Candara" w:eastAsia="Candara" w:hAnsi="Candara" w:cs="Candara"/>
          <w:spacing w:val="51"/>
          <w:sz w:val="24"/>
          <w:szCs w:val="24"/>
        </w:rPr>
        <w:t xml:space="preserve"> </w:t>
      </w:r>
      <w:r>
        <w:rPr>
          <w:rFonts w:ascii="Candara" w:eastAsia="Candara" w:hAnsi="Candara" w:cs="Candara"/>
          <w:sz w:val="24"/>
          <w:szCs w:val="24"/>
        </w:rPr>
        <w:t>Bagus</w:t>
      </w:r>
      <w:r>
        <w:rPr>
          <w:rFonts w:ascii="Candara" w:eastAsia="Candara" w:hAnsi="Candara" w:cs="Candara"/>
          <w:spacing w:val="51"/>
          <w:sz w:val="24"/>
          <w:szCs w:val="24"/>
        </w:rPr>
        <w:t xml:space="preserve"> </w:t>
      </w:r>
      <w:r>
        <w:rPr>
          <w:rFonts w:ascii="Candara" w:eastAsia="Candara" w:hAnsi="Candara" w:cs="Candara"/>
          <w:sz w:val="24"/>
          <w:szCs w:val="24"/>
        </w:rPr>
        <w:t>Wibisana,</w:t>
      </w:r>
    </w:p>
    <w:p w14:paraId="7CE9E912"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2024) menyoroti bahwa pewarisan hak ulayat secara lisan memang mampu menjaga kesinambungan  nilai-nilai  budaya,  namun  secara  hukum  rentan  diperdebatkan karena tidak terdokumentasi dengan baik. Temuan ini juga konsisten dengan studi (Yadri Irwansyah, 2024)</w:t>
      </w:r>
      <w:r>
        <w:rPr>
          <w:rFonts w:ascii="Candara" w:eastAsia="Candara" w:hAnsi="Candara" w:cs="Candara"/>
          <w:spacing w:val="3"/>
          <w:sz w:val="24"/>
          <w:szCs w:val="24"/>
        </w:rPr>
        <w:t xml:space="preserve"> </w:t>
      </w:r>
      <w:r>
        <w:rPr>
          <w:rFonts w:ascii="Candara" w:eastAsia="Candara" w:hAnsi="Candara" w:cs="Candara"/>
          <w:sz w:val="24"/>
          <w:szCs w:val="24"/>
        </w:rPr>
        <w:t>yang menyatakan bahwa tradisi lisan dalam pencatatan tanah sering menimbulkan perbedaan tafsir antar generasi, khususnya dalam hal batas wilayah dan hak waris, sehingga rawan memicu konflik internal maupun eksternal. Dengan demikian, hasil penelitian ini memperkuat literatur yang ada bahwa ketergantungan pada arsip fisik yang rapuh dan tradisi lisan yang mudah terdistorsi menimbulkan kesenjangan serius antara legitimasi sosial masyarakat adat dan kepastian hukum formal negara.</w:t>
      </w:r>
    </w:p>
    <w:p w14:paraId="349F55B8" w14:textId="77777777" w:rsidR="00EB38DD" w:rsidRDefault="00EB38DD">
      <w:pPr>
        <w:spacing w:before="13" w:line="280" w:lineRule="exact"/>
        <w:rPr>
          <w:sz w:val="28"/>
          <w:szCs w:val="28"/>
        </w:rPr>
      </w:pPr>
    </w:p>
    <w:p w14:paraId="5FA8492F" w14:textId="77777777" w:rsidR="00EB38DD" w:rsidRDefault="00000000">
      <w:pPr>
        <w:ind w:left="119" w:right="4201"/>
        <w:jc w:val="both"/>
        <w:rPr>
          <w:rFonts w:ascii="Bookman Old Style" w:eastAsia="Bookman Old Style" w:hAnsi="Bookman Old Style" w:cs="Bookman Old Style"/>
          <w:sz w:val="24"/>
          <w:szCs w:val="24"/>
        </w:rPr>
      </w:pPr>
      <w:r>
        <w:rPr>
          <w:rFonts w:ascii="Bookman Old Style" w:eastAsia="Bookman Old Style" w:hAnsi="Bookman Old Style" w:cs="Bookman Old Style"/>
          <w:b/>
          <w:w w:val="80"/>
          <w:sz w:val="24"/>
          <w:szCs w:val="24"/>
        </w:rPr>
        <w:t>c.</w:t>
      </w:r>
      <w:r>
        <w:rPr>
          <w:rFonts w:ascii="Bookman Old Style" w:eastAsia="Bookman Old Style" w:hAnsi="Bookman Old Style" w:cs="Bookman Old Style"/>
          <w:b/>
          <w:spacing w:val="40"/>
          <w:w w:val="80"/>
          <w:sz w:val="24"/>
          <w:szCs w:val="24"/>
        </w:rPr>
        <w:t xml:space="preserve"> </w:t>
      </w:r>
      <w:r>
        <w:rPr>
          <w:rFonts w:ascii="Bookman Old Style" w:eastAsia="Bookman Old Style" w:hAnsi="Bookman Old Style" w:cs="Bookman Old Style"/>
          <w:b/>
          <w:w w:val="80"/>
          <w:sz w:val="24"/>
          <w:szCs w:val="24"/>
        </w:rPr>
        <w:t>Pemahaman</w:t>
      </w:r>
      <w:r>
        <w:rPr>
          <w:rFonts w:ascii="Bookman Old Style" w:eastAsia="Bookman Old Style" w:hAnsi="Bookman Old Style" w:cs="Bookman Old Style"/>
          <w:b/>
          <w:spacing w:val="33"/>
          <w:w w:val="80"/>
          <w:sz w:val="24"/>
          <w:szCs w:val="24"/>
        </w:rPr>
        <w:t xml:space="preserve"> </w:t>
      </w:r>
      <w:r>
        <w:rPr>
          <w:rFonts w:ascii="Bookman Old Style" w:eastAsia="Bookman Old Style" w:hAnsi="Bookman Old Style" w:cs="Bookman Old Style"/>
          <w:b/>
          <w:w w:val="80"/>
          <w:sz w:val="24"/>
          <w:szCs w:val="24"/>
        </w:rPr>
        <w:t>Terhadap</w:t>
      </w:r>
      <w:r>
        <w:rPr>
          <w:rFonts w:ascii="Bookman Old Style" w:eastAsia="Bookman Old Style" w:hAnsi="Bookman Old Style" w:cs="Bookman Old Style"/>
          <w:b/>
          <w:spacing w:val="23"/>
          <w:w w:val="80"/>
          <w:sz w:val="24"/>
          <w:szCs w:val="24"/>
        </w:rPr>
        <w:t xml:space="preserve"> </w:t>
      </w:r>
      <w:r>
        <w:rPr>
          <w:rFonts w:ascii="Bookman Old Style" w:eastAsia="Bookman Old Style" w:hAnsi="Bookman Old Style" w:cs="Bookman Old Style"/>
          <w:b/>
          <w:w w:val="80"/>
          <w:sz w:val="24"/>
          <w:szCs w:val="24"/>
        </w:rPr>
        <w:t>Teknologi</w:t>
      </w:r>
      <w:r>
        <w:rPr>
          <w:rFonts w:ascii="Bookman Old Style" w:eastAsia="Bookman Old Style" w:hAnsi="Bookman Old Style" w:cs="Bookman Old Style"/>
          <w:b/>
          <w:spacing w:val="22"/>
          <w:w w:val="80"/>
          <w:sz w:val="24"/>
          <w:szCs w:val="24"/>
        </w:rPr>
        <w:t xml:space="preserve"> </w:t>
      </w:r>
      <w:r>
        <w:rPr>
          <w:rFonts w:ascii="Bookman Old Style" w:eastAsia="Bookman Old Style" w:hAnsi="Bookman Old Style" w:cs="Bookman Old Style"/>
          <w:b/>
          <w:w w:val="84"/>
          <w:sz w:val="24"/>
          <w:szCs w:val="24"/>
        </w:rPr>
        <w:t>Dig</w:t>
      </w:r>
      <w:r>
        <w:rPr>
          <w:rFonts w:ascii="Bookman Old Style" w:eastAsia="Bookman Old Style" w:hAnsi="Bookman Old Style" w:cs="Bookman Old Style"/>
          <w:b/>
          <w:w w:val="74"/>
          <w:sz w:val="24"/>
          <w:szCs w:val="24"/>
        </w:rPr>
        <w:t>it</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6"/>
          <w:sz w:val="24"/>
          <w:szCs w:val="24"/>
        </w:rPr>
        <w:t>l</w:t>
      </w:r>
    </w:p>
    <w:p w14:paraId="560C8C01" w14:textId="77777777" w:rsidR="00EB38DD" w:rsidRDefault="00000000">
      <w:pPr>
        <w:spacing w:before="15"/>
        <w:ind w:left="119" w:right="77" w:firstLine="426"/>
        <w:jc w:val="both"/>
        <w:rPr>
          <w:rFonts w:ascii="Candara" w:eastAsia="Candara" w:hAnsi="Candara" w:cs="Candara"/>
          <w:sz w:val="24"/>
          <w:szCs w:val="24"/>
        </w:rPr>
      </w:pPr>
      <w:r>
        <w:rPr>
          <w:rFonts w:ascii="Candara" w:eastAsia="Candara" w:hAnsi="Candara" w:cs="Candara"/>
          <w:sz w:val="24"/>
          <w:szCs w:val="24"/>
        </w:rPr>
        <w:t>Pemahaman masyarakat adat di Kabupaten Bone Bolango terhadap teknologi digital  masih  sangat  beragam.  Sebagian  masyarakat,  khususnya  generasi  muda, mulai mengenal penggunaan internet dan aplikasi berbasis smartphone untuk kepentingan sehari-hari. Hasil penelitian menunjukkan bahwa bagi</w:t>
      </w:r>
      <w:r>
        <w:rPr>
          <w:rFonts w:ascii="Candara" w:eastAsia="Candara" w:hAnsi="Candara" w:cs="Candara"/>
          <w:spacing w:val="1"/>
          <w:sz w:val="24"/>
          <w:szCs w:val="24"/>
        </w:rPr>
        <w:t xml:space="preserve"> </w:t>
      </w:r>
      <w:r>
        <w:rPr>
          <w:rFonts w:ascii="Candara" w:eastAsia="Candara" w:hAnsi="Candara" w:cs="Candara"/>
          <w:sz w:val="24"/>
          <w:szCs w:val="24"/>
        </w:rPr>
        <w:t>sebagian</w:t>
      </w:r>
      <w:r>
        <w:rPr>
          <w:rFonts w:ascii="Candara" w:eastAsia="Candara" w:hAnsi="Candara" w:cs="Candara"/>
          <w:spacing w:val="1"/>
          <w:sz w:val="24"/>
          <w:szCs w:val="24"/>
        </w:rPr>
        <w:t xml:space="preserve"> </w:t>
      </w:r>
      <w:r>
        <w:rPr>
          <w:rFonts w:ascii="Candara" w:eastAsia="Candara" w:hAnsi="Candara" w:cs="Candara"/>
          <w:sz w:val="24"/>
          <w:szCs w:val="24"/>
        </w:rPr>
        <w:t>besar tokoh adat dan aparat desa yang terbiasa dengan sistem manual, digitalisasi pencatatan tanah adat masih dianggap sebagai konsep baru yang sulit dipahami. Kesenjangan pengetahuan ini menggambarkan adanya tantangan mendasar dalam memperkenalkan sistem pencatatan berbasis blockchain. Berdasarkan hasil wawancara dengan perangkat desa terkait pencatatan tanah merespon bahwa:</w:t>
      </w:r>
    </w:p>
    <w:p w14:paraId="3A63ECD6" w14:textId="77777777" w:rsidR="00EB38DD" w:rsidRDefault="00000000">
      <w:pPr>
        <w:ind w:left="545" w:right="77" w:firstLine="294"/>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Menurut saya memang terdapat beragam permasalahan di desa terkait pencatatan tanah adat ini, misalnya : Tumpang-tindih dengan status hutan, kemudian Kapasitas teknis dan biaya pemetaan/pendaftaran, serta banyaknya wilayah</w:t>
      </w:r>
      <w:r>
        <w:rPr>
          <w:rFonts w:ascii="Candara" w:eastAsia="Candara" w:hAnsi="Candara" w:cs="Candara"/>
          <w:spacing w:val="36"/>
          <w:sz w:val="24"/>
          <w:szCs w:val="24"/>
        </w:rPr>
        <w:t xml:space="preserve"> </w:t>
      </w:r>
      <w:r>
        <w:rPr>
          <w:rFonts w:ascii="Candara" w:eastAsia="Candara" w:hAnsi="Candara" w:cs="Candara"/>
          <w:sz w:val="24"/>
          <w:szCs w:val="24"/>
        </w:rPr>
        <w:t>yang</w:t>
      </w:r>
      <w:r>
        <w:rPr>
          <w:rFonts w:ascii="Candara" w:eastAsia="Candara" w:hAnsi="Candara" w:cs="Candara"/>
          <w:spacing w:val="36"/>
          <w:sz w:val="24"/>
          <w:szCs w:val="24"/>
        </w:rPr>
        <w:t xml:space="preserve"> </w:t>
      </w:r>
      <w:r>
        <w:rPr>
          <w:rFonts w:ascii="Candara" w:eastAsia="Candara" w:hAnsi="Candara" w:cs="Candara"/>
          <w:sz w:val="24"/>
          <w:szCs w:val="24"/>
        </w:rPr>
        <w:t>dikelola</w:t>
      </w:r>
      <w:r>
        <w:rPr>
          <w:rFonts w:ascii="Candara" w:eastAsia="Candara" w:hAnsi="Candara" w:cs="Candara"/>
          <w:spacing w:val="36"/>
          <w:sz w:val="24"/>
          <w:szCs w:val="24"/>
        </w:rPr>
        <w:t xml:space="preserve"> </w:t>
      </w:r>
      <w:r>
        <w:rPr>
          <w:rFonts w:ascii="Candara" w:eastAsia="Candara" w:hAnsi="Candara" w:cs="Candara"/>
          <w:sz w:val="24"/>
          <w:szCs w:val="24"/>
        </w:rPr>
        <w:t>adat</w:t>
      </w:r>
      <w:r>
        <w:rPr>
          <w:rFonts w:ascii="Candara" w:eastAsia="Candara" w:hAnsi="Candara" w:cs="Candara"/>
          <w:spacing w:val="36"/>
          <w:sz w:val="24"/>
          <w:szCs w:val="24"/>
        </w:rPr>
        <w:t xml:space="preserve"> </w:t>
      </w:r>
      <w:r>
        <w:rPr>
          <w:rFonts w:ascii="Candara" w:eastAsia="Candara" w:hAnsi="Candara" w:cs="Candara"/>
          <w:sz w:val="24"/>
          <w:szCs w:val="24"/>
        </w:rPr>
        <w:t>namun</w:t>
      </w:r>
      <w:r>
        <w:rPr>
          <w:rFonts w:ascii="Candara" w:eastAsia="Candara" w:hAnsi="Candara" w:cs="Candara"/>
          <w:spacing w:val="36"/>
          <w:sz w:val="24"/>
          <w:szCs w:val="24"/>
        </w:rPr>
        <w:t xml:space="preserve"> </w:t>
      </w:r>
      <w:r>
        <w:rPr>
          <w:rFonts w:ascii="Candara" w:eastAsia="Candara" w:hAnsi="Candara" w:cs="Candara"/>
          <w:sz w:val="24"/>
          <w:szCs w:val="24"/>
        </w:rPr>
        <w:t>dikategorikan</w:t>
      </w:r>
      <w:r>
        <w:rPr>
          <w:rFonts w:ascii="Candara" w:eastAsia="Candara" w:hAnsi="Candara" w:cs="Candara"/>
          <w:spacing w:val="36"/>
          <w:sz w:val="24"/>
          <w:szCs w:val="24"/>
        </w:rPr>
        <w:t xml:space="preserve"> </w:t>
      </w:r>
      <w:r>
        <w:rPr>
          <w:rFonts w:ascii="Candara" w:eastAsia="Candara" w:hAnsi="Candara" w:cs="Candara"/>
          <w:sz w:val="24"/>
          <w:szCs w:val="24"/>
        </w:rPr>
        <w:t>sebagai</w:t>
      </w:r>
      <w:r>
        <w:rPr>
          <w:rFonts w:ascii="Candara" w:eastAsia="Candara" w:hAnsi="Candara" w:cs="Candara"/>
          <w:spacing w:val="36"/>
          <w:sz w:val="24"/>
          <w:szCs w:val="24"/>
        </w:rPr>
        <w:t xml:space="preserve"> </w:t>
      </w:r>
      <w:r>
        <w:rPr>
          <w:rFonts w:ascii="Candara" w:eastAsia="Candara" w:hAnsi="Candara" w:cs="Candara"/>
          <w:sz w:val="24"/>
          <w:szCs w:val="24"/>
        </w:rPr>
        <w:t>kawasan</w:t>
      </w:r>
      <w:r>
        <w:rPr>
          <w:rFonts w:ascii="Candara" w:eastAsia="Candara" w:hAnsi="Candara" w:cs="Candara"/>
          <w:spacing w:val="36"/>
          <w:sz w:val="24"/>
          <w:szCs w:val="24"/>
        </w:rPr>
        <w:t xml:space="preserve"> </w:t>
      </w:r>
      <w:r>
        <w:rPr>
          <w:rFonts w:ascii="Candara" w:eastAsia="Candara" w:hAnsi="Candara" w:cs="Candara"/>
          <w:sz w:val="24"/>
          <w:szCs w:val="24"/>
        </w:rPr>
        <w:t>hutan</w:t>
      </w:r>
      <w:r>
        <w:rPr>
          <w:rFonts w:ascii="Candara" w:eastAsia="Candara" w:hAnsi="Candara" w:cs="Candara"/>
          <w:spacing w:val="36"/>
          <w:sz w:val="24"/>
          <w:szCs w:val="24"/>
        </w:rPr>
        <w:t xml:space="preserve"> </w:t>
      </w:r>
      <w:r>
        <w:rPr>
          <w:rFonts w:ascii="Candara" w:eastAsia="Candara" w:hAnsi="Candara" w:cs="Candara"/>
          <w:sz w:val="24"/>
          <w:szCs w:val="24"/>
        </w:rPr>
        <w:t>oleh</w:t>
      </w:r>
    </w:p>
    <w:p w14:paraId="2681ABDB" w14:textId="77777777" w:rsidR="00EB38DD" w:rsidRDefault="00EB38DD">
      <w:pPr>
        <w:spacing w:before="10" w:line="140" w:lineRule="exact"/>
        <w:rPr>
          <w:sz w:val="14"/>
          <w:szCs w:val="14"/>
        </w:rPr>
      </w:pPr>
    </w:p>
    <w:p w14:paraId="57AAA96E" w14:textId="77777777" w:rsidR="00EB38DD" w:rsidRDefault="00EB38DD">
      <w:pPr>
        <w:spacing w:line="200" w:lineRule="exact"/>
      </w:pPr>
    </w:p>
    <w:p w14:paraId="4932B5A1" w14:textId="77777777" w:rsidR="00EB38DD" w:rsidRDefault="00EB38DD">
      <w:pPr>
        <w:spacing w:line="200" w:lineRule="exact"/>
      </w:pPr>
    </w:p>
    <w:p w14:paraId="396EC512" w14:textId="77777777" w:rsidR="00EB38DD" w:rsidRDefault="00EB38DD">
      <w:pPr>
        <w:spacing w:line="200" w:lineRule="exact"/>
      </w:pPr>
    </w:p>
    <w:p w14:paraId="698B065F" w14:textId="77777777" w:rsidR="00EB38DD" w:rsidRDefault="00000000">
      <w:pPr>
        <w:spacing w:before="7"/>
        <w:ind w:left="545" w:right="77"/>
        <w:jc w:val="both"/>
        <w:rPr>
          <w:rFonts w:ascii="Candara" w:eastAsia="Candara" w:hAnsi="Candara" w:cs="Candara"/>
          <w:sz w:val="24"/>
          <w:szCs w:val="24"/>
        </w:rPr>
      </w:pPr>
      <w:r>
        <w:rPr>
          <w:rFonts w:ascii="Candara" w:eastAsia="Candara" w:hAnsi="Candara" w:cs="Candara"/>
          <w:sz w:val="24"/>
          <w:szCs w:val="24"/>
        </w:rPr>
        <w:t>keputusan sektoral (kementerian kehutanan), sehingga klaim adat bermasalah secara administrasi. kemudian banyak bukti kepemilikan bersifat lisan atau berbentuk girik tua sehingga butuh kerja verifikasi. Sebenarnya pemetaan partisipatif sangat membantu dalam pencatatan tanah adat, tetapi membutuhkan tenaga, waktu, dan koordinasi yang baik agar hasilnya dipakai untuk pendaftaran resmi. Disamping itu Banyak tanah adat di Bone Bolango belum   teregistrasi   formal;   data   adat   sering   tersimpan   secara   informal; koordinasi anta</w:t>
      </w:r>
      <w:r>
        <w:rPr>
          <w:rFonts w:ascii="Candara" w:eastAsia="Candara" w:hAnsi="Candara" w:cs="Candara"/>
          <w:spacing w:val="1"/>
          <w:sz w:val="24"/>
          <w:szCs w:val="24"/>
        </w:rPr>
        <w:t>r</w:t>
      </w:r>
      <w:r>
        <w:rPr>
          <w:rFonts w:ascii="Candara" w:eastAsia="Candara" w:hAnsi="Candara" w:cs="Candara"/>
          <w:sz w:val="24"/>
          <w:szCs w:val="24"/>
        </w:rPr>
        <w:t>-lembaga dan standardisasi penyimpanan masih perlu diperkuat untuk mengurangi sengketa. Pencatatan sampai pengarsipan tanah adat masih bersifat lisan atau dalam penguasaan individu dan keluarga kerajaan/keturunan. (Wawancara dengan Perangkat Desa/Agustus 2025)</w:t>
      </w:r>
    </w:p>
    <w:p w14:paraId="15806B9E"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 xml:space="preserve">Tokoh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adat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pada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umumnya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memberikan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respon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yang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hat</w:t>
      </w:r>
      <w:r>
        <w:rPr>
          <w:rFonts w:ascii="Candara" w:eastAsia="Candara" w:hAnsi="Candara" w:cs="Candara"/>
          <w:spacing w:val="3"/>
          <w:position w:val="1"/>
          <w:sz w:val="24"/>
          <w:szCs w:val="24"/>
        </w:rPr>
        <w:t>i</w:t>
      </w:r>
      <w:r>
        <w:rPr>
          <w:rFonts w:ascii="Candara" w:eastAsia="Candara" w:hAnsi="Candara" w:cs="Candara"/>
          <w:position w:val="1"/>
          <w:sz w:val="24"/>
          <w:szCs w:val="24"/>
        </w:rPr>
        <w:t xml:space="preserve">-hati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 xml:space="preserve">terhadap </w:t>
      </w:r>
      <w:r>
        <w:rPr>
          <w:rFonts w:ascii="Candara" w:eastAsia="Candara" w:hAnsi="Candara" w:cs="Candara"/>
          <w:spacing w:val="1"/>
          <w:position w:val="1"/>
          <w:sz w:val="24"/>
          <w:szCs w:val="24"/>
        </w:rPr>
        <w:t xml:space="preserve"> </w:t>
      </w:r>
      <w:r>
        <w:rPr>
          <w:rFonts w:ascii="Candara" w:eastAsia="Candara" w:hAnsi="Candara" w:cs="Candara"/>
          <w:position w:val="1"/>
          <w:sz w:val="24"/>
          <w:szCs w:val="24"/>
        </w:rPr>
        <w:t>ide</w:t>
      </w:r>
    </w:p>
    <w:p w14:paraId="7AAD3E99"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 xml:space="preserve">digitalisasi pencatatan tanah adat. Mereka mengakui potensi teknologi untuk menjaga keamanan data dan mengurangi konflik, tetapi tetap menekankan pentingnya  menjaga  nilai-nilai  adat  dan  mekanisme  musyawarah  dalam  setiap proses. Sebagian tokoh adat khawatir bahwa digitalisasi dapat mengikis peran kelembagaan adat jika tidak dirancang secara inklusif. Oleh karena itu, keterlibatan tokoh adat sejak tahap perancangan hingga implementasi menjadi syarat penting untuk memastikan bahwa sistem digital tetap sejalan dengan legitimasi sosial masyarakat </w:t>
      </w:r>
      <w:r>
        <w:rPr>
          <w:rFonts w:ascii="Candara" w:eastAsia="Candara" w:hAnsi="Candara" w:cs="Candara"/>
          <w:spacing w:val="1"/>
          <w:sz w:val="24"/>
          <w:szCs w:val="24"/>
        </w:rPr>
        <w:t xml:space="preserve"> </w:t>
      </w:r>
      <w:r>
        <w:rPr>
          <w:rFonts w:ascii="Candara" w:eastAsia="Candara" w:hAnsi="Candara" w:cs="Candara"/>
          <w:sz w:val="24"/>
          <w:szCs w:val="24"/>
        </w:rPr>
        <w:t xml:space="preserve">adat.  Hal </w:t>
      </w:r>
      <w:r>
        <w:rPr>
          <w:rFonts w:ascii="Candara" w:eastAsia="Candara" w:hAnsi="Candara" w:cs="Candara"/>
          <w:spacing w:val="1"/>
          <w:sz w:val="24"/>
          <w:szCs w:val="24"/>
        </w:rPr>
        <w:t xml:space="preserve"> </w:t>
      </w:r>
      <w:r>
        <w:rPr>
          <w:rFonts w:ascii="Candara" w:eastAsia="Candara" w:hAnsi="Candara" w:cs="Candara"/>
          <w:sz w:val="24"/>
          <w:szCs w:val="24"/>
        </w:rPr>
        <w:t xml:space="preserve">ini </w:t>
      </w:r>
      <w:r>
        <w:rPr>
          <w:rFonts w:ascii="Candara" w:eastAsia="Candara" w:hAnsi="Candara" w:cs="Candara"/>
          <w:spacing w:val="1"/>
          <w:sz w:val="24"/>
          <w:szCs w:val="24"/>
        </w:rPr>
        <w:t xml:space="preserve"> </w:t>
      </w:r>
      <w:r>
        <w:rPr>
          <w:rFonts w:ascii="Candara" w:eastAsia="Candara" w:hAnsi="Candara" w:cs="Candara"/>
          <w:sz w:val="24"/>
          <w:szCs w:val="24"/>
        </w:rPr>
        <w:t xml:space="preserve">senada </w:t>
      </w:r>
      <w:r>
        <w:rPr>
          <w:rFonts w:ascii="Candara" w:eastAsia="Candara" w:hAnsi="Candara" w:cs="Candara"/>
          <w:spacing w:val="1"/>
          <w:sz w:val="24"/>
          <w:szCs w:val="24"/>
        </w:rPr>
        <w:t xml:space="preserve"> </w:t>
      </w:r>
      <w:r>
        <w:rPr>
          <w:rFonts w:ascii="Candara" w:eastAsia="Candara" w:hAnsi="Candara" w:cs="Candara"/>
          <w:sz w:val="24"/>
          <w:szCs w:val="24"/>
        </w:rPr>
        <w:t xml:space="preserve">dengan </w:t>
      </w:r>
      <w:r>
        <w:rPr>
          <w:rFonts w:ascii="Candara" w:eastAsia="Candara" w:hAnsi="Candara" w:cs="Candara"/>
          <w:spacing w:val="1"/>
          <w:sz w:val="24"/>
          <w:szCs w:val="24"/>
        </w:rPr>
        <w:t xml:space="preserve"> </w:t>
      </w:r>
      <w:r>
        <w:rPr>
          <w:rFonts w:ascii="Candara" w:eastAsia="Candara" w:hAnsi="Candara" w:cs="Candara"/>
          <w:sz w:val="24"/>
          <w:szCs w:val="24"/>
        </w:rPr>
        <w:t xml:space="preserve">statement </w:t>
      </w:r>
      <w:r>
        <w:rPr>
          <w:rFonts w:ascii="Candara" w:eastAsia="Candara" w:hAnsi="Candara" w:cs="Candara"/>
          <w:spacing w:val="1"/>
          <w:sz w:val="24"/>
          <w:szCs w:val="24"/>
        </w:rPr>
        <w:t xml:space="preserve"> </w:t>
      </w:r>
      <w:r>
        <w:rPr>
          <w:rFonts w:ascii="Candara" w:eastAsia="Candara" w:hAnsi="Candara" w:cs="Candara"/>
          <w:sz w:val="24"/>
          <w:szCs w:val="24"/>
        </w:rPr>
        <w:t xml:space="preserve">Badan </w:t>
      </w:r>
      <w:r>
        <w:rPr>
          <w:rFonts w:ascii="Candara" w:eastAsia="Candara" w:hAnsi="Candara" w:cs="Candara"/>
          <w:spacing w:val="1"/>
          <w:sz w:val="24"/>
          <w:szCs w:val="24"/>
        </w:rPr>
        <w:t xml:space="preserve"> </w:t>
      </w:r>
      <w:r>
        <w:rPr>
          <w:rFonts w:ascii="Candara" w:eastAsia="Candara" w:hAnsi="Candara" w:cs="Candara"/>
          <w:sz w:val="24"/>
          <w:szCs w:val="24"/>
        </w:rPr>
        <w:t xml:space="preserve">Pertahanan </w:t>
      </w:r>
      <w:r>
        <w:rPr>
          <w:rFonts w:ascii="Candara" w:eastAsia="Candara" w:hAnsi="Candara" w:cs="Candara"/>
          <w:spacing w:val="1"/>
          <w:sz w:val="24"/>
          <w:szCs w:val="24"/>
        </w:rPr>
        <w:t xml:space="preserve"> </w:t>
      </w:r>
      <w:r>
        <w:rPr>
          <w:rFonts w:ascii="Candara" w:eastAsia="Candara" w:hAnsi="Candara" w:cs="Candara"/>
          <w:sz w:val="24"/>
          <w:szCs w:val="24"/>
        </w:rPr>
        <w:t>Nasional (BPN) Kabupaten Bone Bolango yang menegaskan bahwa:</w:t>
      </w:r>
    </w:p>
    <w:p w14:paraId="6347683E" w14:textId="77777777" w:rsidR="00EB38DD" w:rsidRDefault="00000000">
      <w:pPr>
        <w:ind w:left="545" w:right="76" w:firstLine="294"/>
        <w:jc w:val="both"/>
        <w:rPr>
          <w:rFonts w:ascii="Candara" w:eastAsia="Candara" w:hAnsi="Candara" w:cs="Candara"/>
          <w:sz w:val="24"/>
          <w:szCs w:val="24"/>
        </w:rPr>
      </w:pPr>
      <w:r>
        <w:rPr>
          <w:rFonts w:ascii="Candara" w:eastAsia="Candara" w:hAnsi="Candara" w:cs="Candara"/>
          <w:sz w:val="24"/>
          <w:szCs w:val="24"/>
        </w:rPr>
        <w:t xml:space="preserve">“… Pencatatan, penyimpanan, dan keamanan data tanah adat di Gorontalo khususnya  di  KabupatenBone  Bolango  saat  ini  bersifat  campuran  yaitu  ada upaya formal (registrasi/pendaftaran oleh ATR/BPN dan pemda, digitalisasi peta tata ruang), tapi banyak tanah adat bahkan semua tanah adat di Bone Bolango masih bergantung pada pengakuan adat lokal dan belum teregistrasi penuh sehingga rawan sengketa. Kantor pertanahan Kabupaten Bone Bolango telah melaksanakan program PTSL dan perbaikan kualitas pendaftaran, dimana menunjukan pergeseran ke penyimpanan data yang lebih terstruktur/digital di level BPN. Hal Ini dilakukan demi meningkatkan keamanan administrasi legal (sertifikat, peta ukur). Akan tetapi untuk tanah adat itu sendiri banyak bahkan semua belum teregistrasi formal, batas-batas adat sering ditentukan secara lisan/komunitas, sehingga menyebabkan kerawanan sengketa dan sulitnya “mengunci”   data   secara   resmi.  </w:t>
      </w:r>
      <w:r>
        <w:rPr>
          <w:rFonts w:ascii="Candara" w:eastAsia="Candara" w:hAnsi="Candara" w:cs="Candara"/>
          <w:spacing w:val="2"/>
          <w:sz w:val="24"/>
          <w:szCs w:val="24"/>
        </w:rPr>
        <w:t xml:space="preserve"> </w:t>
      </w:r>
      <w:r>
        <w:rPr>
          <w:rFonts w:ascii="Candara" w:eastAsia="Candara" w:hAnsi="Candara" w:cs="Candara"/>
          <w:sz w:val="24"/>
          <w:szCs w:val="24"/>
        </w:rPr>
        <w:t>(Wawancara   dengan   Badan   Pertanahan Nasional Bone Bolango/Agustus 2025)</w:t>
      </w:r>
    </w:p>
    <w:p w14:paraId="45770BAF" w14:textId="77777777" w:rsidR="00EB38DD" w:rsidRDefault="00EB38DD">
      <w:pPr>
        <w:spacing w:before="10" w:line="100" w:lineRule="exact"/>
        <w:rPr>
          <w:sz w:val="11"/>
          <w:szCs w:val="11"/>
        </w:rPr>
      </w:pPr>
    </w:p>
    <w:p w14:paraId="03080767" w14:textId="77777777" w:rsidR="00EB38DD" w:rsidRDefault="00000000">
      <w:pPr>
        <w:ind w:left="119" w:right="77" w:firstLine="425"/>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Meskipun ada dukungan dari aparat desa dan pemuda, tantangan literasi digital masih cukup besar. Tidak semua masyarakat memiliki kemampuan mengakses perangkat digital atau memahami cara kerja teknologi blockchain. Selain itu, keterbatasan   infrastruktur   internet   di   beberapa   desa   memperburuk   situasi, sehingga digitalisasi berisiko menimbulkan ketimpangan akses. Jika hal ini tidak diantisipasi, maka implementasi sistem digital justru berpotensi memperlebar kesenjangan antara kelompok masyarakat yang melek teknologi dengan yang masih bergantung pada tradisi manual. Berdasarkan temuan tersebut, strategi edukasi komunitas</w:t>
      </w:r>
      <w:r>
        <w:rPr>
          <w:rFonts w:ascii="Candara" w:eastAsia="Candara" w:hAnsi="Candara" w:cs="Candara"/>
          <w:spacing w:val="52"/>
          <w:sz w:val="24"/>
          <w:szCs w:val="24"/>
        </w:rPr>
        <w:t xml:space="preserve"> </w:t>
      </w:r>
      <w:r>
        <w:rPr>
          <w:rFonts w:ascii="Candara" w:eastAsia="Candara" w:hAnsi="Candara" w:cs="Candara"/>
          <w:sz w:val="24"/>
          <w:szCs w:val="24"/>
        </w:rPr>
        <w:t>menjadi</w:t>
      </w:r>
      <w:r>
        <w:rPr>
          <w:rFonts w:ascii="Candara" w:eastAsia="Candara" w:hAnsi="Candara" w:cs="Candara"/>
          <w:spacing w:val="52"/>
          <w:sz w:val="24"/>
          <w:szCs w:val="24"/>
        </w:rPr>
        <w:t xml:space="preserve"> </w:t>
      </w:r>
      <w:r>
        <w:rPr>
          <w:rFonts w:ascii="Candara" w:eastAsia="Candara" w:hAnsi="Candara" w:cs="Candara"/>
          <w:sz w:val="24"/>
          <w:szCs w:val="24"/>
        </w:rPr>
        <w:t>kunci  dalam  menyiapkan  kesiapan</w:t>
      </w:r>
      <w:r>
        <w:rPr>
          <w:rFonts w:ascii="Candara" w:eastAsia="Candara" w:hAnsi="Candara" w:cs="Candara"/>
          <w:spacing w:val="52"/>
          <w:sz w:val="24"/>
          <w:szCs w:val="24"/>
        </w:rPr>
        <w:t xml:space="preserve"> </w:t>
      </w:r>
      <w:r>
        <w:rPr>
          <w:rFonts w:ascii="Candara" w:eastAsia="Candara" w:hAnsi="Candara" w:cs="Candara"/>
          <w:sz w:val="24"/>
          <w:szCs w:val="24"/>
        </w:rPr>
        <w:t>sosial</w:t>
      </w:r>
      <w:r>
        <w:rPr>
          <w:rFonts w:ascii="Candara" w:eastAsia="Candara" w:hAnsi="Candara" w:cs="Candara"/>
          <w:spacing w:val="52"/>
          <w:sz w:val="24"/>
          <w:szCs w:val="24"/>
        </w:rPr>
        <w:t xml:space="preserve"> </w:t>
      </w:r>
      <w:r>
        <w:rPr>
          <w:rFonts w:ascii="Candara" w:eastAsia="Candara" w:hAnsi="Candara" w:cs="Candara"/>
          <w:sz w:val="24"/>
          <w:szCs w:val="24"/>
        </w:rPr>
        <w:t>terhadap</w:t>
      </w:r>
      <w:r>
        <w:rPr>
          <w:rFonts w:ascii="Candara" w:eastAsia="Candara" w:hAnsi="Candara" w:cs="Candara"/>
          <w:spacing w:val="52"/>
          <w:sz w:val="24"/>
          <w:szCs w:val="24"/>
        </w:rPr>
        <w:t xml:space="preserve"> </w:t>
      </w:r>
      <w:r>
        <w:rPr>
          <w:rFonts w:ascii="Candara" w:eastAsia="Candara" w:hAnsi="Candara" w:cs="Candara"/>
          <w:sz w:val="24"/>
          <w:szCs w:val="24"/>
        </w:rPr>
        <w:t xml:space="preserve">digitalisasi pencatatan  </w:t>
      </w:r>
      <w:r>
        <w:rPr>
          <w:rFonts w:ascii="Candara" w:eastAsia="Candara" w:hAnsi="Candara" w:cs="Candara"/>
          <w:spacing w:val="41"/>
          <w:sz w:val="24"/>
          <w:szCs w:val="24"/>
        </w:rPr>
        <w:t xml:space="preserve"> </w:t>
      </w:r>
      <w:r>
        <w:rPr>
          <w:rFonts w:ascii="Candara" w:eastAsia="Candara" w:hAnsi="Candara" w:cs="Candara"/>
          <w:sz w:val="24"/>
          <w:szCs w:val="24"/>
        </w:rPr>
        <w:t xml:space="preserve">tanah  </w:t>
      </w:r>
      <w:r>
        <w:rPr>
          <w:rFonts w:ascii="Candara" w:eastAsia="Candara" w:hAnsi="Candara" w:cs="Candara"/>
          <w:spacing w:val="41"/>
          <w:sz w:val="24"/>
          <w:szCs w:val="24"/>
        </w:rPr>
        <w:t xml:space="preserve"> </w:t>
      </w:r>
      <w:r>
        <w:rPr>
          <w:rFonts w:ascii="Candara" w:eastAsia="Candara" w:hAnsi="Candara" w:cs="Candara"/>
          <w:sz w:val="24"/>
          <w:szCs w:val="24"/>
        </w:rPr>
        <w:t xml:space="preserve">adat.  </w:t>
      </w:r>
      <w:r>
        <w:rPr>
          <w:rFonts w:ascii="Candara" w:eastAsia="Candara" w:hAnsi="Candara" w:cs="Candara"/>
          <w:spacing w:val="41"/>
          <w:sz w:val="24"/>
          <w:szCs w:val="24"/>
        </w:rPr>
        <w:t xml:space="preserve"> </w:t>
      </w:r>
      <w:r>
        <w:rPr>
          <w:rFonts w:ascii="Candara" w:eastAsia="Candara" w:hAnsi="Candara" w:cs="Candara"/>
          <w:sz w:val="24"/>
          <w:szCs w:val="24"/>
        </w:rPr>
        <w:t xml:space="preserve">Edukasi  </w:t>
      </w:r>
      <w:r>
        <w:rPr>
          <w:rFonts w:ascii="Candara" w:eastAsia="Candara" w:hAnsi="Candara" w:cs="Candara"/>
          <w:spacing w:val="41"/>
          <w:sz w:val="24"/>
          <w:szCs w:val="24"/>
        </w:rPr>
        <w:t xml:space="preserve"> </w:t>
      </w:r>
      <w:r>
        <w:rPr>
          <w:rFonts w:ascii="Candara" w:eastAsia="Candara" w:hAnsi="Candara" w:cs="Candara"/>
          <w:sz w:val="24"/>
          <w:szCs w:val="24"/>
        </w:rPr>
        <w:t xml:space="preserve">tidak  </w:t>
      </w:r>
      <w:r>
        <w:rPr>
          <w:rFonts w:ascii="Candara" w:eastAsia="Candara" w:hAnsi="Candara" w:cs="Candara"/>
          <w:spacing w:val="41"/>
          <w:sz w:val="24"/>
          <w:szCs w:val="24"/>
        </w:rPr>
        <w:t xml:space="preserve"> </w:t>
      </w:r>
      <w:r>
        <w:rPr>
          <w:rFonts w:ascii="Candara" w:eastAsia="Candara" w:hAnsi="Candara" w:cs="Candara"/>
          <w:sz w:val="24"/>
          <w:szCs w:val="24"/>
        </w:rPr>
        <w:t xml:space="preserve">hanya  </w:t>
      </w:r>
      <w:r>
        <w:rPr>
          <w:rFonts w:ascii="Candara" w:eastAsia="Candara" w:hAnsi="Candara" w:cs="Candara"/>
          <w:spacing w:val="41"/>
          <w:sz w:val="24"/>
          <w:szCs w:val="24"/>
        </w:rPr>
        <w:t xml:space="preserve"> </w:t>
      </w:r>
      <w:r>
        <w:rPr>
          <w:rFonts w:ascii="Candara" w:eastAsia="Candara" w:hAnsi="Candara" w:cs="Candara"/>
          <w:sz w:val="24"/>
          <w:szCs w:val="24"/>
        </w:rPr>
        <w:t xml:space="preserve">berfokus  </w:t>
      </w:r>
      <w:r>
        <w:rPr>
          <w:rFonts w:ascii="Candara" w:eastAsia="Candara" w:hAnsi="Candara" w:cs="Candara"/>
          <w:spacing w:val="41"/>
          <w:sz w:val="24"/>
          <w:szCs w:val="24"/>
        </w:rPr>
        <w:t xml:space="preserve"> </w:t>
      </w:r>
      <w:r>
        <w:rPr>
          <w:rFonts w:ascii="Candara" w:eastAsia="Candara" w:hAnsi="Candara" w:cs="Candara"/>
          <w:sz w:val="24"/>
          <w:szCs w:val="24"/>
        </w:rPr>
        <w:t xml:space="preserve">pada  </w:t>
      </w:r>
      <w:r>
        <w:rPr>
          <w:rFonts w:ascii="Candara" w:eastAsia="Candara" w:hAnsi="Candara" w:cs="Candara"/>
          <w:spacing w:val="41"/>
          <w:sz w:val="24"/>
          <w:szCs w:val="24"/>
        </w:rPr>
        <w:t xml:space="preserve"> </w:t>
      </w:r>
      <w:r>
        <w:rPr>
          <w:rFonts w:ascii="Candara" w:eastAsia="Candara" w:hAnsi="Candara" w:cs="Candara"/>
          <w:sz w:val="24"/>
          <w:szCs w:val="24"/>
        </w:rPr>
        <w:t xml:space="preserve">aspek  </w:t>
      </w:r>
      <w:r>
        <w:rPr>
          <w:rFonts w:ascii="Candara" w:eastAsia="Candara" w:hAnsi="Candara" w:cs="Candara"/>
          <w:spacing w:val="41"/>
          <w:sz w:val="24"/>
          <w:szCs w:val="24"/>
        </w:rPr>
        <w:t xml:space="preserve"> </w:t>
      </w:r>
      <w:r>
        <w:rPr>
          <w:rFonts w:ascii="Candara" w:eastAsia="Candara" w:hAnsi="Candara" w:cs="Candara"/>
          <w:sz w:val="24"/>
          <w:szCs w:val="24"/>
        </w:rPr>
        <w:t>teknis</w:t>
      </w:r>
    </w:p>
    <w:p w14:paraId="6610B130" w14:textId="77777777" w:rsidR="00EB38DD" w:rsidRDefault="00EB38DD">
      <w:pPr>
        <w:spacing w:before="10" w:line="140" w:lineRule="exact"/>
        <w:rPr>
          <w:sz w:val="14"/>
          <w:szCs w:val="14"/>
        </w:rPr>
      </w:pPr>
    </w:p>
    <w:p w14:paraId="296A762D" w14:textId="77777777" w:rsidR="00EB38DD" w:rsidRDefault="00EB38DD">
      <w:pPr>
        <w:spacing w:line="200" w:lineRule="exact"/>
      </w:pPr>
    </w:p>
    <w:p w14:paraId="744470DD" w14:textId="77777777" w:rsidR="00EB38DD" w:rsidRDefault="00EB38DD">
      <w:pPr>
        <w:spacing w:line="200" w:lineRule="exact"/>
      </w:pPr>
    </w:p>
    <w:p w14:paraId="00AACA4C" w14:textId="77777777" w:rsidR="00EB38DD" w:rsidRDefault="00EB38DD">
      <w:pPr>
        <w:spacing w:line="200" w:lineRule="exact"/>
      </w:pPr>
    </w:p>
    <w:p w14:paraId="331F6A66" w14:textId="77777777" w:rsidR="00EB38DD" w:rsidRDefault="00000000">
      <w:pPr>
        <w:spacing w:before="7"/>
        <w:ind w:left="119" w:right="77"/>
        <w:jc w:val="both"/>
        <w:rPr>
          <w:rFonts w:ascii="Candara" w:eastAsia="Candara" w:hAnsi="Candara" w:cs="Candara"/>
          <w:sz w:val="24"/>
          <w:szCs w:val="24"/>
        </w:rPr>
      </w:pPr>
      <w:r>
        <w:rPr>
          <w:rFonts w:ascii="Candara" w:eastAsia="Candara" w:hAnsi="Candara" w:cs="Candara"/>
          <w:sz w:val="24"/>
          <w:szCs w:val="24"/>
        </w:rPr>
        <w:t>penggunaan sistem, tetapi juga harus dikaitkan dengan nilai-nilai adat sehingga masyarakat merasa teknologi ini memperkuat, bukan menggantikan, tradisi mereka. Kolaborasi antara pemerintah desa, tokoh adat, lembaga pendidikan, dan generasi muda diperlukan untuk membangun literasi digital yang merata. Dengan strategi yang tepat, digitalisasi pencatatan tanah adat berbasis blockchain dapat diterima secara sosial, sekaligus berfungsi sebagai instrumen perlindungan hukum bagi masyarakat adat Bone Bolango.</w:t>
      </w:r>
    </w:p>
    <w:p w14:paraId="5741AC03"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 xml:space="preserve">Temuan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mengenai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rendahnya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literasi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digital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dan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 xml:space="preserve">keterbatasan </w:t>
      </w:r>
      <w:r>
        <w:rPr>
          <w:rFonts w:ascii="Candara" w:eastAsia="Candara" w:hAnsi="Candara" w:cs="Candara"/>
          <w:spacing w:val="22"/>
          <w:position w:val="1"/>
          <w:sz w:val="24"/>
          <w:szCs w:val="24"/>
        </w:rPr>
        <w:t xml:space="preserve"> </w:t>
      </w:r>
      <w:r>
        <w:rPr>
          <w:rFonts w:ascii="Candara" w:eastAsia="Candara" w:hAnsi="Candara" w:cs="Candara"/>
          <w:position w:val="1"/>
          <w:sz w:val="24"/>
          <w:szCs w:val="24"/>
        </w:rPr>
        <w:t>infrastruktur</w:t>
      </w:r>
    </w:p>
    <w:p w14:paraId="0D70D615" w14:textId="77777777" w:rsidR="00EB38DD" w:rsidRDefault="00000000">
      <w:pPr>
        <w:ind w:left="119" w:right="76"/>
        <w:jc w:val="both"/>
        <w:rPr>
          <w:rFonts w:ascii="Candara" w:eastAsia="Candara" w:hAnsi="Candara" w:cs="Candara"/>
          <w:sz w:val="24"/>
          <w:szCs w:val="24"/>
        </w:rPr>
      </w:pPr>
      <w:r>
        <w:rPr>
          <w:rFonts w:ascii="Candara" w:eastAsia="Candara" w:hAnsi="Candara" w:cs="Candara"/>
          <w:sz w:val="24"/>
          <w:szCs w:val="24"/>
        </w:rPr>
        <w:t>desa selaras dengan kajian (Doloi, 2025) dan (Sadam et al., 2024) yang menekankan bahwa adopsi teknologi di pedesaan Indonesia sering terkendala oleh keterbatasan akses internet dan kesenjangan pemahaman masyarakat terhadap teknologi baru. Hal ini juga diperkuat oleh studi (Prilosadoso, dkk, 2024) yang menunju</w:t>
      </w:r>
      <w:r>
        <w:rPr>
          <w:rFonts w:ascii="Candara" w:eastAsia="Candara" w:hAnsi="Candara" w:cs="Candara"/>
          <w:spacing w:val="1"/>
          <w:sz w:val="24"/>
          <w:szCs w:val="24"/>
        </w:rPr>
        <w:t>k</w:t>
      </w:r>
      <w:r>
        <w:rPr>
          <w:rFonts w:ascii="Candara" w:eastAsia="Candara" w:hAnsi="Candara" w:cs="Candara"/>
          <w:sz w:val="24"/>
          <w:szCs w:val="24"/>
        </w:rPr>
        <w:t>kan bahwa tingkat</w:t>
      </w:r>
      <w:r>
        <w:rPr>
          <w:rFonts w:ascii="Candara" w:eastAsia="Candara" w:hAnsi="Candara" w:cs="Candara"/>
          <w:spacing w:val="47"/>
          <w:sz w:val="24"/>
          <w:szCs w:val="24"/>
        </w:rPr>
        <w:t xml:space="preserve"> </w:t>
      </w:r>
      <w:r>
        <w:rPr>
          <w:rFonts w:ascii="Candara" w:eastAsia="Candara" w:hAnsi="Candara" w:cs="Candara"/>
          <w:sz w:val="24"/>
          <w:szCs w:val="24"/>
        </w:rPr>
        <w:t>keberhasilan</w:t>
      </w:r>
      <w:r>
        <w:rPr>
          <w:rFonts w:ascii="Candara" w:eastAsia="Candara" w:hAnsi="Candara" w:cs="Candara"/>
          <w:spacing w:val="47"/>
          <w:sz w:val="24"/>
          <w:szCs w:val="24"/>
        </w:rPr>
        <w:t xml:space="preserve"> </w:t>
      </w:r>
      <w:r>
        <w:rPr>
          <w:rFonts w:ascii="Candara" w:eastAsia="Candara" w:hAnsi="Candara" w:cs="Candara"/>
          <w:sz w:val="24"/>
          <w:szCs w:val="24"/>
        </w:rPr>
        <w:t>digitalisasi</w:t>
      </w:r>
      <w:r>
        <w:rPr>
          <w:rFonts w:ascii="Candara" w:eastAsia="Candara" w:hAnsi="Candara" w:cs="Candara"/>
          <w:spacing w:val="47"/>
          <w:sz w:val="24"/>
          <w:szCs w:val="24"/>
        </w:rPr>
        <w:t xml:space="preserve"> </w:t>
      </w:r>
      <w:r>
        <w:rPr>
          <w:rFonts w:ascii="Candara" w:eastAsia="Candara" w:hAnsi="Candara" w:cs="Candara"/>
          <w:sz w:val="24"/>
          <w:szCs w:val="24"/>
        </w:rPr>
        <w:t>layanan</w:t>
      </w:r>
      <w:r>
        <w:rPr>
          <w:rFonts w:ascii="Candara" w:eastAsia="Candara" w:hAnsi="Candara" w:cs="Candara"/>
          <w:spacing w:val="47"/>
          <w:sz w:val="24"/>
          <w:szCs w:val="24"/>
        </w:rPr>
        <w:t xml:space="preserve"> </w:t>
      </w:r>
      <w:r>
        <w:rPr>
          <w:rFonts w:ascii="Candara" w:eastAsia="Candara" w:hAnsi="Candara" w:cs="Candara"/>
          <w:sz w:val="24"/>
          <w:szCs w:val="24"/>
        </w:rPr>
        <w:t>publik</w:t>
      </w:r>
      <w:r>
        <w:rPr>
          <w:rFonts w:ascii="Candara" w:eastAsia="Candara" w:hAnsi="Candara" w:cs="Candara"/>
          <w:spacing w:val="47"/>
          <w:sz w:val="24"/>
          <w:szCs w:val="24"/>
        </w:rPr>
        <w:t xml:space="preserve"> </w:t>
      </w:r>
      <w:r>
        <w:rPr>
          <w:rFonts w:ascii="Candara" w:eastAsia="Candara" w:hAnsi="Candara" w:cs="Candara"/>
          <w:sz w:val="24"/>
          <w:szCs w:val="24"/>
        </w:rPr>
        <w:t>di</w:t>
      </w:r>
      <w:r>
        <w:rPr>
          <w:rFonts w:ascii="Candara" w:eastAsia="Candara" w:hAnsi="Candara" w:cs="Candara"/>
          <w:spacing w:val="47"/>
          <w:sz w:val="24"/>
          <w:szCs w:val="24"/>
        </w:rPr>
        <w:t xml:space="preserve"> </w:t>
      </w:r>
      <w:r>
        <w:rPr>
          <w:rFonts w:ascii="Candara" w:eastAsia="Candara" w:hAnsi="Candara" w:cs="Candara"/>
          <w:sz w:val="24"/>
          <w:szCs w:val="24"/>
        </w:rPr>
        <w:t>tingkat</w:t>
      </w:r>
      <w:r>
        <w:rPr>
          <w:rFonts w:ascii="Candara" w:eastAsia="Candara" w:hAnsi="Candara" w:cs="Candara"/>
          <w:spacing w:val="47"/>
          <w:sz w:val="24"/>
          <w:szCs w:val="24"/>
        </w:rPr>
        <w:t xml:space="preserve"> </w:t>
      </w:r>
      <w:r>
        <w:rPr>
          <w:rFonts w:ascii="Candara" w:eastAsia="Candara" w:hAnsi="Candara" w:cs="Candara"/>
          <w:sz w:val="24"/>
          <w:szCs w:val="24"/>
        </w:rPr>
        <w:t>desa</w:t>
      </w:r>
      <w:r>
        <w:rPr>
          <w:rFonts w:ascii="Candara" w:eastAsia="Candara" w:hAnsi="Candara" w:cs="Candara"/>
          <w:spacing w:val="47"/>
          <w:sz w:val="24"/>
          <w:szCs w:val="24"/>
        </w:rPr>
        <w:t xml:space="preserve"> </w:t>
      </w:r>
      <w:r>
        <w:rPr>
          <w:rFonts w:ascii="Candara" w:eastAsia="Candara" w:hAnsi="Candara" w:cs="Candara"/>
          <w:sz w:val="24"/>
          <w:szCs w:val="24"/>
        </w:rPr>
        <w:t>sangat</w:t>
      </w:r>
      <w:r>
        <w:rPr>
          <w:rFonts w:ascii="Candara" w:eastAsia="Candara" w:hAnsi="Candara" w:cs="Candara"/>
          <w:spacing w:val="47"/>
          <w:sz w:val="24"/>
          <w:szCs w:val="24"/>
        </w:rPr>
        <w:t xml:space="preserve"> </w:t>
      </w:r>
      <w:r>
        <w:rPr>
          <w:rFonts w:ascii="Candara" w:eastAsia="Candara" w:hAnsi="Candara" w:cs="Candara"/>
          <w:sz w:val="24"/>
          <w:szCs w:val="24"/>
        </w:rPr>
        <w:t>ditentukan oleh kesiapan sumber daya manusia, terutama pemahaman aparat desa dan masyarakat terhadap teknologi digital. Tanpa intervensi berupa pelatihan dan edukasi komunitas, upaya digitalisasi justru berisiko menimbulkan eksklusi bagi kelompok yang tidak memiliki keterampilan digital.</w:t>
      </w:r>
    </w:p>
    <w:p w14:paraId="3CD19D79" w14:textId="77777777" w:rsidR="00EB38DD" w:rsidRDefault="00000000">
      <w:pPr>
        <w:ind w:left="119" w:right="77" w:firstLine="426"/>
        <w:jc w:val="both"/>
        <w:rPr>
          <w:rFonts w:ascii="Candara" w:eastAsia="Candara" w:hAnsi="Candara" w:cs="Candara"/>
          <w:sz w:val="24"/>
          <w:szCs w:val="24"/>
        </w:rPr>
      </w:pPr>
      <w:r>
        <w:rPr>
          <w:rFonts w:ascii="Candara" w:eastAsia="Candara" w:hAnsi="Candara" w:cs="Candara"/>
          <w:sz w:val="24"/>
          <w:szCs w:val="24"/>
        </w:rPr>
        <w:t>Lebih jauh, penelitian (Gómez-Carmona et al., 2023). menegaskan bahwa keberhasilan transformasi digital di komunitas adat membutuhkan pendekatan yang tidak hanya bersifat teknis, tetapi juga kultural. Artinya, teknologi baru seperti blockchain hanya dapat diterima jika dikaitkan dengan nilai-nilai adat yang hidup di masyarakat. Sementara itu, (Magoro &amp; Bidwell, 2022) melalui kajiannya tentang inklusi digital di negara berkembang juga menekankan pentingnya kolaborasi multipihak antara pemerintah lokal, lembaga pendidikan, dan kelompok pemuda untuk membangun literasi digital yang merata. Dengan demikian, hasil penelitian di Bone Bolango yang merekomendasikan strategi edukasi komunitas berbasis kolaborasi aktor lokal memiliki dukungan kuat dari literatur terdahulu, baik pada konteks nasional maupun global.</w:t>
      </w:r>
    </w:p>
    <w:p w14:paraId="50930D7D" w14:textId="77777777" w:rsidR="00EB38DD" w:rsidRDefault="00EB38DD">
      <w:pPr>
        <w:spacing w:before="13" w:line="280" w:lineRule="exact"/>
        <w:rPr>
          <w:sz w:val="28"/>
          <w:szCs w:val="28"/>
        </w:rPr>
      </w:pPr>
    </w:p>
    <w:p w14:paraId="347948C8" w14:textId="77777777" w:rsidR="00EB38DD" w:rsidRDefault="00000000">
      <w:pPr>
        <w:ind w:left="119" w:right="1787"/>
        <w:jc w:val="both"/>
        <w:rPr>
          <w:rFonts w:ascii="Bookman Old Style" w:eastAsia="Bookman Old Style" w:hAnsi="Bookman Old Style" w:cs="Bookman Old Style"/>
          <w:sz w:val="24"/>
          <w:szCs w:val="24"/>
        </w:rPr>
      </w:pPr>
      <w:r>
        <w:rPr>
          <w:rFonts w:ascii="Bookman Old Style" w:eastAsia="Bookman Old Style" w:hAnsi="Bookman Old Style" w:cs="Bookman Old Style"/>
          <w:b/>
          <w:w w:val="79"/>
          <w:sz w:val="24"/>
          <w:szCs w:val="24"/>
        </w:rPr>
        <w:t>d.</w:t>
      </w:r>
      <w:r>
        <w:rPr>
          <w:rFonts w:ascii="Bookman Old Style" w:eastAsia="Bookman Old Style" w:hAnsi="Bookman Old Style" w:cs="Bookman Old Style"/>
          <w:b/>
          <w:spacing w:val="32"/>
          <w:w w:val="79"/>
          <w:sz w:val="24"/>
          <w:szCs w:val="24"/>
        </w:rPr>
        <w:t xml:space="preserve"> </w:t>
      </w:r>
      <w:r>
        <w:rPr>
          <w:rFonts w:ascii="Bookman Old Style" w:eastAsia="Bookman Old Style" w:hAnsi="Bookman Old Style" w:cs="Bookman Old Style"/>
          <w:b/>
          <w:w w:val="79"/>
          <w:sz w:val="24"/>
          <w:szCs w:val="24"/>
        </w:rPr>
        <w:t>Perancangan</w:t>
      </w:r>
      <w:r>
        <w:rPr>
          <w:rFonts w:ascii="Bookman Old Style" w:eastAsia="Bookman Old Style" w:hAnsi="Bookman Old Style" w:cs="Bookman Old Style"/>
          <w:b/>
          <w:spacing w:val="55"/>
          <w:w w:val="79"/>
          <w:sz w:val="24"/>
          <w:szCs w:val="24"/>
        </w:rPr>
        <w:t xml:space="preserve"> </w:t>
      </w:r>
      <w:r>
        <w:rPr>
          <w:rFonts w:ascii="Bookman Old Style" w:eastAsia="Bookman Old Style" w:hAnsi="Bookman Old Style" w:cs="Bookman Old Style"/>
          <w:b/>
          <w:w w:val="79"/>
          <w:sz w:val="24"/>
          <w:szCs w:val="24"/>
        </w:rPr>
        <w:t>Model</w:t>
      </w:r>
      <w:r>
        <w:rPr>
          <w:rFonts w:ascii="Bookman Old Style" w:eastAsia="Bookman Old Style" w:hAnsi="Bookman Old Style" w:cs="Bookman Old Style"/>
          <w:b/>
          <w:spacing w:val="51"/>
          <w:w w:val="79"/>
          <w:sz w:val="24"/>
          <w:szCs w:val="24"/>
        </w:rPr>
        <w:t xml:space="preserve"> </w:t>
      </w:r>
      <w:r>
        <w:rPr>
          <w:rFonts w:ascii="Bookman Old Style" w:eastAsia="Bookman Old Style" w:hAnsi="Bookman Old Style" w:cs="Bookman Old Style"/>
          <w:b/>
          <w:w w:val="79"/>
          <w:sz w:val="24"/>
          <w:szCs w:val="24"/>
        </w:rPr>
        <w:t>Konseptual</w:t>
      </w:r>
      <w:r>
        <w:rPr>
          <w:rFonts w:ascii="Bookman Old Style" w:eastAsia="Bookman Old Style" w:hAnsi="Bookman Old Style" w:cs="Bookman Old Style"/>
          <w:b/>
          <w:spacing w:val="28"/>
          <w:w w:val="79"/>
          <w:sz w:val="24"/>
          <w:szCs w:val="24"/>
        </w:rPr>
        <w:t xml:space="preserve"> </w:t>
      </w:r>
      <w:r>
        <w:rPr>
          <w:rFonts w:ascii="Bookman Old Style" w:eastAsia="Bookman Old Style" w:hAnsi="Bookman Old Style" w:cs="Bookman Old Style"/>
          <w:b/>
          <w:w w:val="79"/>
          <w:sz w:val="24"/>
          <w:szCs w:val="24"/>
        </w:rPr>
        <w:t>Digitalisasi</w:t>
      </w:r>
      <w:r>
        <w:rPr>
          <w:rFonts w:ascii="Bookman Old Style" w:eastAsia="Bookman Old Style" w:hAnsi="Bookman Old Style" w:cs="Bookman Old Style"/>
          <w:b/>
          <w:spacing w:val="-3"/>
          <w:w w:val="79"/>
          <w:sz w:val="24"/>
          <w:szCs w:val="24"/>
        </w:rPr>
        <w:t xml:space="preserve"> </w:t>
      </w:r>
      <w:r>
        <w:rPr>
          <w:rFonts w:ascii="Bookman Old Style" w:eastAsia="Bookman Old Style" w:hAnsi="Bookman Old Style" w:cs="Bookman Old Style"/>
          <w:b/>
          <w:w w:val="79"/>
          <w:sz w:val="24"/>
          <w:szCs w:val="24"/>
        </w:rPr>
        <w:t>Berbasis</w:t>
      </w:r>
      <w:r>
        <w:rPr>
          <w:rFonts w:ascii="Bookman Old Style" w:eastAsia="Bookman Old Style" w:hAnsi="Bookman Old Style" w:cs="Bookman Old Style"/>
          <w:b/>
          <w:spacing w:val="33"/>
          <w:w w:val="79"/>
          <w:sz w:val="24"/>
          <w:szCs w:val="24"/>
        </w:rPr>
        <w:t xml:space="preserve"> </w:t>
      </w:r>
      <w:r>
        <w:rPr>
          <w:rFonts w:ascii="Bookman Old Style" w:eastAsia="Bookman Old Style" w:hAnsi="Bookman Old Style" w:cs="Bookman Old Style"/>
          <w:b/>
          <w:w w:val="83"/>
          <w:sz w:val="24"/>
          <w:szCs w:val="24"/>
        </w:rPr>
        <w:t>B</w:t>
      </w:r>
      <w:r>
        <w:rPr>
          <w:rFonts w:ascii="Bookman Old Style" w:eastAsia="Bookman Old Style" w:hAnsi="Bookman Old Style" w:cs="Bookman Old Style"/>
          <w:b/>
          <w:w w:val="76"/>
          <w:sz w:val="24"/>
          <w:szCs w:val="24"/>
        </w:rPr>
        <w:t>l</w:t>
      </w:r>
      <w:r>
        <w:rPr>
          <w:rFonts w:ascii="Bookman Old Style" w:eastAsia="Bookman Old Style" w:hAnsi="Bookman Old Style" w:cs="Bookman Old Style"/>
          <w:b/>
          <w:w w:val="90"/>
          <w:sz w:val="24"/>
          <w:szCs w:val="24"/>
        </w:rPr>
        <w:t>o</w:t>
      </w:r>
      <w:r>
        <w:rPr>
          <w:rFonts w:ascii="Bookman Old Style" w:eastAsia="Bookman Old Style" w:hAnsi="Bookman Old Style" w:cs="Bookman Old Style"/>
          <w:b/>
          <w:w w:val="76"/>
          <w:sz w:val="24"/>
          <w:szCs w:val="24"/>
        </w:rPr>
        <w:t>c</w:t>
      </w:r>
      <w:r>
        <w:rPr>
          <w:rFonts w:ascii="Bookman Old Style" w:eastAsia="Bookman Old Style" w:hAnsi="Bookman Old Style" w:cs="Bookman Old Style"/>
          <w:b/>
          <w:w w:val="77"/>
          <w:sz w:val="24"/>
          <w:szCs w:val="24"/>
        </w:rPr>
        <w:t>k</w:t>
      </w:r>
      <w:r>
        <w:rPr>
          <w:rFonts w:ascii="Bookman Old Style" w:eastAsia="Bookman Old Style" w:hAnsi="Bookman Old Style" w:cs="Bookman Old Style"/>
          <w:b/>
          <w:w w:val="76"/>
          <w:sz w:val="24"/>
          <w:szCs w:val="24"/>
        </w:rPr>
        <w:t>c</w:t>
      </w:r>
      <w:r>
        <w:rPr>
          <w:rFonts w:ascii="Bookman Old Style" w:eastAsia="Bookman Old Style" w:hAnsi="Bookman Old Style" w:cs="Bookman Old Style"/>
          <w:b/>
          <w:w w:val="80"/>
          <w:sz w:val="24"/>
          <w:szCs w:val="24"/>
        </w:rPr>
        <w:t>h</w:t>
      </w:r>
      <w:r>
        <w:rPr>
          <w:rFonts w:ascii="Bookman Old Style" w:eastAsia="Bookman Old Style" w:hAnsi="Bookman Old Style" w:cs="Bookman Old Style"/>
          <w:b/>
          <w:w w:val="84"/>
          <w:sz w:val="24"/>
          <w:szCs w:val="24"/>
        </w:rPr>
        <w:t>a</w:t>
      </w:r>
      <w:r>
        <w:rPr>
          <w:rFonts w:ascii="Bookman Old Style" w:eastAsia="Bookman Old Style" w:hAnsi="Bookman Old Style" w:cs="Bookman Old Style"/>
          <w:b/>
          <w:w w:val="76"/>
          <w:sz w:val="24"/>
          <w:szCs w:val="24"/>
        </w:rPr>
        <w:t>in</w:t>
      </w:r>
    </w:p>
    <w:p w14:paraId="2BE9E85D" w14:textId="77777777" w:rsidR="00EB38DD" w:rsidRDefault="00000000">
      <w:pPr>
        <w:spacing w:before="10"/>
        <w:ind w:left="119" w:right="77" w:firstLine="426"/>
        <w:jc w:val="both"/>
        <w:rPr>
          <w:rFonts w:ascii="Candara" w:eastAsia="Candara" w:hAnsi="Candara" w:cs="Candara"/>
          <w:sz w:val="24"/>
          <w:szCs w:val="24"/>
        </w:rPr>
      </w:pPr>
      <w:r>
        <w:rPr>
          <w:rFonts w:ascii="Candara" w:eastAsia="Candara" w:hAnsi="Candara" w:cs="Candara"/>
          <w:sz w:val="24"/>
          <w:szCs w:val="24"/>
        </w:rPr>
        <w:t>Model konseptual digitalisasi pencatatan tanah adat berbasis blockchain di Kabupaten Bone Bolango dirancang untuk menjawab permasalahan pencatatan manual yang rentan hilang, rusak, dan dimanipulasi. Rancangan model ini menempatkan proses pencatatan dimulai dari desa sebagai node utama, dengan keterlibatan aparat desa, tokoh adat, dan lembaga adat sebagai validator. Data kepemilikan tanah adat dicatat secara digital melalui sistem blockchain, sehingga setiap entri menjadi immutable (tidak dapat diubah) dan dapat diverifikasi oleh seluruh node yang berwenang. Dengan mekanisme ini, pencatatan tidak hanya bergantung pada satu pihak, tetapi terdistribusi secara kolektif sehingga lebih transparan dan terpercaya. Hasil penelitian menunjukkan bahwa dominan pemerintah desa merespon penerapan model digitalisasi berbasis blockchain:</w:t>
      </w:r>
    </w:p>
    <w:p w14:paraId="47840B1B" w14:textId="77777777" w:rsidR="00EB38DD" w:rsidRDefault="00000000">
      <w:pPr>
        <w:spacing w:line="280" w:lineRule="exact"/>
        <w:ind w:left="839"/>
        <w:rPr>
          <w:rFonts w:ascii="Candara" w:eastAsia="Candara" w:hAnsi="Candara" w:cs="Candara"/>
          <w:sz w:val="24"/>
          <w:szCs w:val="24"/>
        </w:rPr>
      </w:pPr>
      <w:r>
        <w:rPr>
          <w:rFonts w:ascii="Candara" w:eastAsia="Candara" w:hAnsi="Candara" w:cs="Candara"/>
          <w:position w:val="1"/>
          <w:sz w:val="24"/>
          <w:szCs w:val="24"/>
        </w:rPr>
        <w:t>“...</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Menurut</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saya,</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masyarakat</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dan</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para</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tokoh</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adat</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akan</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menerima</w:t>
      </w:r>
      <w:r>
        <w:rPr>
          <w:rFonts w:ascii="Candara" w:eastAsia="Candara" w:hAnsi="Candara" w:cs="Candara"/>
          <w:spacing w:val="35"/>
          <w:position w:val="1"/>
          <w:sz w:val="24"/>
          <w:szCs w:val="24"/>
        </w:rPr>
        <w:t xml:space="preserve"> </w:t>
      </w:r>
      <w:r>
        <w:rPr>
          <w:rFonts w:ascii="Candara" w:eastAsia="Candara" w:hAnsi="Candara" w:cs="Candara"/>
          <w:position w:val="1"/>
          <w:sz w:val="24"/>
          <w:szCs w:val="24"/>
        </w:rPr>
        <w:t>secara</w:t>
      </w:r>
    </w:p>
    <w:p w14:paraId="2FAAE40D" w14:textId="77777777" w:rsidR="00EB38DD" w:rsidRDefault="00000000">
      <w:pPr>
        <w:ind w:left="545" w:right="77"/>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tangan terbuka jika teknologi ini digunakan dengan hal-hal yang baik, apalagi tentang jaminan keamanan pengarsipan, </w:t>
      </w:r>
      <w:r>
        <w:rPr>
          <w:rFonts w:ascii="Candara" w:eastAsia="Candara" w:hAnsi="Candara" w:cs="Candara"/>
          <w:spacing w:val="7"/>
          <w:sz w:val="24"/>
          <w:szCs w:val="24"/>
        </w:rPr>
        <w:t xml:space="preserve"> </w:t>
      </w:r>
      <w:r>
        <w:rPr>
          <w:rFonts w:ascii="Candara" w:eastAsia="Candara" w:hAnsi="Candara" w:cs="Candara"/>
          <w:sz w:val="24"/>
          <w:szCs w:val="24"/>
        </w:rPr>
        <w:t>yang tentunya penerimaan akan lebih besar</w:t>
      </w:r>
      <w:r>
        <w:rPr>
          <w:rFonts w:ascii="Candara" w:eastAsia="Candara" w:hAnsi="Candara" w:cs="Candara"/>
          <w:spacing w:val="3"/>
          <w:sz w:val="24"/>
          <w:szCs w:val="24"/>
        </w:rPr>
        <w:t xml:space="preserve"> </w:t>
      </w:r>
      <w:r>
        <w:rPr>
          <w:rFonts w:ascii="Candara" w:eastAsia="Candara" w:hAnsi="Candara" w:cs="Candara"/>
          <w:sz w:val="24"/>
          <w:szCs w:val="24"/>
        </w:rPr>
        <w:t>jika</w:t>
      </w:r>
      <w:r>
        <w:rPr>
          <w:rFonts w:ascii="Candara" w:eastAsia="Candara" w:hAnsi="Candara" w:cs="Candara"/>
          <w:spacing w:val="3"/>
          <w:sz w:val="24"/>
          <w:szCs w:val="24"/>
        </w:rPr>
        <w:t xml:space="preserve"> </w:t>
      </w:r>
      <w:r>
        <w:rPr>
          <w:rFonts w:ascii="Candara" w:eastAsia="Candara" w:hAnsi="Candara" w:cs="Candara"/>
          <w:sz w:val="24"/>
          <w:szCs w:val="24"/>
        </w:rPr>
        <w:t>teknologi</w:t>
      </w:r>
      <w:r>
        <w:rPr>
          <w:rFonts w:ascii="Candara" w:eastAsia="Candara" w:hAnsi="Candara" w:cs="Candara"/>
          <w:spacing w:val="3"/>
          <w:sz w:val="24"/>
          <w:szCs w:val="24"/>
        </w:rPr>
        <w:t xml:space="preserve"> </w:t>
      </w:r>
      <w:r>
        <w:rPr>
          <w:rFonts w:ascii="Candara" w:eastAsia="Candara" w:hAnsi="Candara" w:cs="Candara"/>
          <w:sz w:val="24"/>
          <w:szCs w:val="24"/>
        </w:rPr>
        <w:t>diaplikasikan</w:t>
      </w:r>
      <w:r>
        <w:rPr>
          <w:rFonts w:ascii="Candara" w:eastAsia="Candara" w:hAnsi="Candara" w:cs="Candara"/>
          <w:spacing w:val="3"/>
          <w:sz w:val="24"/>
          <w:szCs w:val="24"/>
        </w:rPr>
        <w:t xml:space="preserve"> </w:t>
      </w:r>
      <w:r>
        <w:rPr>
          <w:rFonts w:ascii="Candara" w:eastAsia="Candara" w:hAnsi="Candara" w:cs="Candara"/>
          <w:sz w:val="24"/>
          <w:szCs w:val="24"/>
        </w:rPr>
        <w:t>dengan</w:t>
      </w:r>
      <w:r>
        <w:rPr>
          <w:rFonts w:ascii="Candara" w:eastAsia="Candara" w:hAnsi="Candara" w:cs="Candara"/>
          <w:spacing w:val="3"/>
          <w:sz w:val="24"/>
          <w:szCs w:val="24"/>
        </w:rPr>
        <w:t xml:space="preserve"> </w:t>
      </w:r>
      <w:r>
        <w:rPr>
          <w:rFonts w:ascii="Candara" w:eastAsia="Candara" w:hAnsi="Candara" w:cs="Candara"/>
          <w:sz w:val="24"/>
          <w:szCs w:val="24"/>
        </w:rPr>
        <w:t>pendekatan</w:t>
      </w:r>
      <w:r>
        <w:rPr>
          <w:rFonts w:ascii="Candara" w:eastAsia="Candara" w:hAnsi="Candara" w:cs="Candara"/>
          <w:spacing w:val="3"/>
          <w:sz w:val="24"/>
          <w:szCs w:val="24"/>
        </w:rPr>
        <w:t xml:space="preserve"> </w:t>
      </w:r>
      <w:r>
        <w:rPr>
          <w:rFonts w:ascii="Candara" w:eastAsia="Candara" w:hAnsi="Candara" w:cs="Candara"/>
          <w:sz w:val="24"/>
          <w:szCs w:val="24"/>
        </w:rPr>
        <w:t>partisipatif,</w:t>
      </w:r>
      <w:r>
        <w:rPr>
          <w:rFonts w:ascii="Candara" w:eastAsia="Candara" w:hAnsi="Candara" w:cs="Candara"/>
          <w:spacing w:val="3"/>
          <w:sz w:val="24"/>
          <w:szCs w:val="24"/>
        </w:rPr>
        <w:t xml:space="preserve"> </w:t>
      </w:r>
      <w:r>
        <w:rPr>
          <w:rFonts w:ascii="Candara" w:eastAsia="Candara" w:hAnsi="Candara" w:cs="Candara"/>
          <w:sz w:val="24"/>
          <w:szCs w:val="24"/>
        </w:rPr>
        <w:t>dimana</w:t>
      </w:r>
      <w:r>
        <w:rPr>
          <w:rFonts w:ascii="Candara" w:eastAsia="Candara" w:hAnsi="Candara" w:cs="Candara"/>
          <w:spacing w:val="3"/>
          <w:sz w:val="24"/>
          <w:szCs w:val="24"/>
        </w:rPr>
        <w:t xml:space="preserve"> </w:t>
      </w:r>
      <w:r>
        <w:rPr>
          <w:rFonts w:ascii="Candara" w:eastAsia="Candara" w:hAnsi="Candara" w:cs="Candara"/>
          <w:sz w:val="24"/>
          <w:szCs w:val="24"/>
        </w:rPr>
        <w:t>tokoh</w:t>
      </w:r>
    </w:p>
    <w:p w14:paraId="49FB8703" w14:textId="77777777" w:rsidR="00EB38DD" w:rsidRDefault="00EB38DD">
      <w:pPr>
        <w:spacing w:before="10" w:line="140" w:lineRule="exact"/>
        <w:rPr>
          <w:sz w:val="14"/>
          <w:szCs w:val="14"/>
        </w:rPr>
      </w:pPr>
    </w:p>
    <w:p w14:paraId="51775215" w14:textId="77777777" w:rsidR="00EB38DD" w:rsidRDefault="00EB38DD">
      <w:pPr>
        <w:spacing w:line="200" w:lineRule="exact"/>
      </w:pPr>
    </w:p>
    <w:p w14:paraId="6994E138" w14:textId="77777777" w:rsidR="00EB38DD" w:rsidRDefault="00EB38DD">
      <w:pPr>
        <w:spacing w:line="200" w:lineRule="exact"/>
      </w:pPr>
    </w:p>
    <w:p w14:paraId="0F910946" w14:textId="77777777" w:rsidR="00EB38DD" w:rsidRDefault="00EB38DD">
      <w:pPr>
        <w:spacing w:line="200" w:lineRule="exact"/>
      </w:pPr>
    </w:p>
    <w:p w14:paraId="4A1D736F" w14:textId="77777777" w:rsidR="00EB38DD" w:rsidRDefault="00000000">
      <w:pPr>
        <w:spacing w:before="7"/>
        <w:ind w:left="545" w:right="77"/>
        <w:jc w:val="both"/>
        <w:rPr>
          <w:rFonts w:ascii="Candara" w:eastAsia="Candara" w:hAnsi="Candara" w:cs="Candara"/>
          <w:sz w:val="24"/>
          <w:szCs w:val="24"/>
        </w:rPr>
      </w:pPr>
      <w:r>
        <w:rPr>
          <w:rFonts w:ascii="Candara" w:eastAsia="Candara" w:hAnsi="Candara" w:cs="Candara"/>
          <w:sz w:val="24"/>
          <w:szCs w:val="24"/>
        </w:rPr>
        <w:t>adat dilibatkan sejak perencanaan, pelaksanaan, hingga pemanfaatan data. Hal ini menunjukkan bahwa bukan semata teknologi itu “diterima” atau “ditolak”, tetapi</w:t>
      </w:r>
      <w:r>
        <w:rPr>
          <w:rFonts w:ascii="Candara" w:eastAsia="Candara" w:hAnsi="Candara" w:cs="Candara"/>
          <w:spacing w:val="1"/>
          <w:sz w:val="24"/>
          <w:szCs w:val="24"/>
        </w:rPr>
        <w:t xml:space="preserve"> </w:t>
      </w:r>
      <w:r>
        <w:rPr>
          <w:rFonts w:ascii="Candara" w:eastAsia="Candara" w:hAnsi="Candara" w:cs="Candara"/>
          <w:sz w:val="24"/>
          <w:szCs w:val="24"/>
        </w:rPr>
        <w:t>penerimaan</w:t>
      </w:r>
      <w:r>
        <w:rPr>
          <w:rFonts w:ascii="Candara" w:eastAsia="Candara" w:hAnsi="Candara" w:cs="Candara"/>
          <w:spacing w:val="1"/>
          <w:sz w:val="24"/>
          <w:szCs w:val="24"/>
        </w:rPr>
        <w:t xml:space="preserve"> </w:t>
      </w:r>
      <w:r>
        <w:rPr>
          <w:rFonts w:ascii="Candara" w:eastAsia="Candara" w:hAnsi="Candara" w:cs="Candara"/>
          <w:sz w:val="24"/>
          <w:szCs w:val="24"/>
        </w:rPr>
        <w:t>sangat</w:t>
      </w:r>
      <w:r>
        <w:rPr>
          <w:rFonts w:ascii="Candara" w:eastAsia="Candara" w:hAnsi="Candara" w:cs="Candara"/>
          <w:spacing w:val="1"/>
          <w:sz w:val="24"/>
          <w:szCs w:val="24"/>
        </w:rPr>
        <w:t xml:space="preserve"> </w:t>
      </w:r>
      <w:r>
        <w:rPr>
          <w:rFonts w:ascii="Candara" w:eastAsia="Candara" w:hAnsi="Candara" w:cs="Candara"/>
          <w:sz w:val="24"/>
          <w:szCs w:val="24"/>
        </w:rPr>
        <w:t>dipengaruhi</w:t>
      </w:r>
      <w:r>
        <w:rPr>
          <w:rFonts w:ascii="Candara" w:eastAsia="Candara" w:hAnsi="Candara" w:cs="Candara"/>
          <w:spacing w:val="1"/>
          <w:sz w:val="24"/>
          <w:szCs w:val="24"/>
        </w:rPr>
        <w:t xml:space="preserve"> </w:t>
      </w:r>
      <w:r>
        <w:rPr>
          <w:rFonts w:ascii="Candara" w:eastAsia="Candara" w:hAnsi="Candara" w:cs="Candara"/>
          <w:sz w:val="24"/>
          <w:szCs w:val="24"/>
        </w:rPr>
        <w:t>oleh</w:t>
      </w:r>
      <w:r>
        <w:rPr>
          <w:rFonts w:ascii="Candara" w:eastAsia="Candara" w:hAnsi="Candara" w:cs="Candara"/>
          <w:spacing w:val="1"/>
          <w:sz w:val="24"/>
          <w:szCs w:val="24"/>
        </w:rPr>
        <w:t xml:space="preserve"> </w:t>
      </w:r>
      <w:r>
        <w:rPr>
          <w:rFonts w:ascii="Candara" w:eastAsia="Candara" w:hAnsi="Candara" w:cs="Candara"/>
          <w:sz w:val="24"/>
          <w:szCs w:val="24"/>
        </w:rPr>
        <w:t>cara</w:t>
      </w:r>
      <w:r>
        <w:rPr>
          <w:rFonts w:ascii="Candara" w:eastAsia="Candara" w:hAnsi="Candara" w:cs="Candara"/>
          <w:spacing w:val="1"/>
          <w:sz w:val="24"/>
          <w:szCs w:val="24"/>
        </w:rPr>
        <w:t xml:space="preserve"> </w:t>
      </w:r>
      <w:r>
        <w:rPr>
          <w:rFonts w:ascii="Candara" w:eastAsia="Candara" w:hAnsi="Candara" w:cs="Candara"/>
          <w:sz w:val="24"/>
          <w:szCs w:val="24"/>
        </w:rPr>
        <w:t>dan</w:t>
      </w:r>
      <w:r>
        <w:rPr>
          <w:rFonts w:ascii="Candara" w:eastAsia="Candara" w:hAnsi="Candara" w:cs="Candara"/>
          <w:spacing w:val="1"/>
          <w:sz w:val="24"/>
          <w:szCs w:val="24"/>
        </w:rPr>
        <w:t xml:space="preserve"> </w:t>
      </w:r>
      <w:r>
        <w:rPr>
          <w:rFonts w:ascii="Candara" w:eastAsia="Candara" w:hAnsi="Candara" w:cs="Candara"/>
          <w:sz w:val="24"/>
          <w:szCs w:val="24"/>
        </w:rPr>
        <w:t>konteks sosial-budaya dimana teknologi itu digunakan. Menurut saya banyak hal yang dibutuhkan jika kita berbicara tentang digital diantaranya: Akses internet stabil &amp; perangkat seperti (komputer desa, smartphone tokoh adat, server lokal atau cloud). Kemudian Ruang penyimpanan &amp; backup, supaya data aman walau perangkat rusak. Selain itu, Pusat layanan desa/komunitas yang bisa jadi hubungan digital tempat warga datang untuk mengurus pencatatan.Terkait peran pemuda, dimana menurut saya Pemuda bisa jadi jembatan digital : mereka lebih akrab dengan teknologi, bisa membantu tokoh adat yang kurang terbiasa. Sehingga perlu dibentuk tim pemuda adat (semacam sekretariat digital desa) yang bertugas: mendokumentasikan peta &amp; cerita adat,menginput data ke sistem, menjaga akun &amp; keamanan digital komunitas. Pemuda juga bisa memproduksi konten edukasi lokal (video pendek, infografis) tentang arti penting pencatatan digital tanah adat. (Wawancara dengan Kepala Desa/Juli 2025)</w:t>
      </w:r>
    </w:p>
    <w:p w14:paraId="66E23B38" w14:textId="77777777" w:rsidR="00EB38DD" w:rsidRDefault="00000000">
      <w:pPr>
        <w:spacing w:line="280" w:lineRule="exact"/>
        <w:ind w:left="545" w:right="85"/>
        <w:jc w:val="both"/>
        <w:rPr>
          <w:rFonts w:ascii="Candara" w:eastAsia="Candara" w:hAnsi="Candara" w:cs="Candara"/>
          <w:sz w:val="24"/>
          <w:szCs w:val="24"/>
        </w:rPr>
      </w:pPr>
      <w:r>
        <w:rPr>
          <w:rFonts w:ascii="Candara" w:eastAsia="Candara" w:hAnsi="Candara" w:cs="Candara"/>
          <w:position w:val="1"/>
          <w:sz w:val="24"/>
          <w:szCs w:val="24"/>
        </w:rPr>
        <w:t xml:space="preserve">Dalam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rancangan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model,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otoritas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node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ditentukan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 xml:space="preserve">berdasarkan  </w:t>
      </w:r>
      <w:r>
        <w:rPr>
          <w:rFonts w:ascii="Candara" w:eastAsia="Candara" w:hAnsi="Candara" w:cs="Candara"/>
          <w:spacing w:val="12"/>
          <w:position w:val="1"/>
          <w:sz w:val="24"/>
          <w:szCs w:val="24"/>
        </w:rPr>
        <w:t xml:space="preserve"> </w:t>
      </w:r>
      <w:r>
        <w:rPr>
          <w:rFonts w:ascii="Candara" w:eastAsia="Candara" w:hAnsi="Candara" w:cs="Candara"/>
          <w:position w:val="1"/>
          <w:sz w:val="24"/>
          <w:szCs w:val="24"/>
        </w:rPr>
        <w:t>struktur</w:t>
      </w:r>
    </w:p>
    <w:p w14:paraId="1006C1A4"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kelembagaan adat dan pemerintahan desa. Tokoh adat berperan sebagai pengawas legitimasi sosial, aparat desa bertanggung jawab pada administrasi, sementara lembaga desa seperti BPD atau LPM menjadi bagian dari mekanisme check and balance.  Validasi  data  dilakukan  secara  konsensus  melalui  sistem  blockchain,  di mana setiap perubahan atau pencatatan baru harus disetujui oleh otoritas yang sah. Hasil wawancara dengan tokoh adat menerangkan bahwa:</w:t>
      </w:r>
    </w:p>
    <w:p w14:paraId="6E3F7270" w14:textId="77777777" w:rsidR="00EB38DD" w:rsidRDefault="00000000">
      <w:pPr>
        <w:ind w:left="545" w:right="77" w:firstLine="294"/>
        <w:jc w:val="both"/>
        <w:rPr>
          <w:rFonts w:ascii="Candara" w:eastAsia="Candara" w:hAnsi="Candara" w:cs="Candara"/>
          <w:sz w:val="24"/>
          <w:szCs w:val="24"/>
        </w:rPr>
      </w:pPr>
      <w:r>
        <w:rPr>
          <w:rFonts w:ascii="Candara" w:eastAsia="Candara" w:hAnsi="Candara" w:cs="Candara"/>
          <w:sz w:val="24"/>
          <w:szCs w:val="24"/>
        </w:rPr>
        <w:t>“… Menurut saya memang belum ada sumber langsung yang menyebutkan penerimaan masyarakat adat Gorontalo terhadap teknologi pencatatan tanah adat. Akan tetapi jika penggunaan teknologi ini dianggap baik dan dapat menjamin pelestarian tanah adat di Bone Bolango, maka kemungkinan besar tokoh adat lebih terbuka jika teknologi tersebut digunakan dalam “pemahaman,” atau “mengakui,” dan “melindungi” segala urusan adat dengan tidak menghilangkan pengakuan hak adat. Oleh karena itu, keberhasilan bergantung pada keterlibatan langsung tokoh adat dalam proses digitalisasi. Menurut saya sah-sah saja dan baik untuk digunakan, karena Data pencatatan tidak bisa diubah secara sepihak. Artinya, catatan kepemilikan/hak ulayat lebih sulit dipalsukan atau dimanipulasi. Selanjutnta mengurangi risiko “sertifikat ganda” atau manipulasi arsip. Sementara itu, dimana masyarakat adat maupun pemerintah bisa mengakses informasi kapan saja. Bisa disambungkan dengan peta digital (GIS) untuk menampilkan batas tanah secara visual. Catatan hak ulayat yang sudah masuk ke sistem blockchain bisa menjadi “bukti digital permanen” yang diakui dalam jangka panjang, walau rezim pemerintahan berganti. (Wawancara dengan Tokoh Adat/Juli 2025)</w:t>
      </w:r>
    </w:p>
    <w:p w14:paraId="131625EE" w14:textId="77777777" w:rsidR="00EB38DD" w:rsidRDefault="00000000">
      <w:pPr>
        <w:ind w:left="119" w:right="77" w:firstLine="426"/>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Keamanan menjadi keunggulan utama model ini karena blockchain memungkinkan penyimpanan data yang terenkripsi dan tidak dapat dimanipulasi. Selain itu, sistem dirancang agar dapat diakses secara bertahap sesuai dengan kapasitas literasi digital masyarakat, misalnya melalui aplikasi sederhana berbasis mobile </w:t>
      </w:r>
      <w:r>
        <w:rPr>
          <w:rFonts w:ascii="Candara" w:eastAsia="Candara" w:hAnsi="Candara" w:cs="Candara"/>
          <w:spacing w:val="34"/>
          <w:sz w:val="24"/>
          <w:szCs w:val="24"/>
        </w:rPr>
        <w:t xml:space="preserve"> </w:t>
      </w:r>
      <w:r>
        <w:rPr>
          <w:rFonts w:ascii="Candara" w:eastAsia="Candara" w:hAnsi="Candara" w:cs="Candara"/>
          <w:sz w:val="24"/>
          <w:szCs w:val="24"/>
        </w:rPr>
        <w:t xml:space="preserve">atau </w:t>
      </w:r>
      <w:r>
        <w:rPr>
          <w:rFonts w:ascii="Candara" w:eastAsia="Candara" w:hAnsi="Candara" w:cs="Candara"/>
          <w:spacing w:val="34"/>
          <w:sz w:val="24"/>
          <w:szCs w:val="24"/>
        </w:rPr>
        <w:t xml:space="preserve"> </w:t>
      </w:r>
      <w:r>
        <w:rPr>
          <w:rFonts w:ascii="Candara" w:eastAsia="Candara" w:hAnsi="Candara" w:cs="Candara"/>
          <w:sz w:val="24"/>
          <w:szCs w:val="24"/>
        </w:rPr>
        <w:t xml:space="preserve">terminal </w:t>
      </w:r>
      <w:r>
        <w:rPr>
          <w:rFonts w:ascii="Candara" w:eastAsia="Candara" w:hAnsi="Candara" w:cs="Candara"/>
          <w:spacing w:val="34"/>
          <w:sz w:val="24"/>
          <w:szCs w:val="24"/>
        </w:rPr>
        <w:t xml:space="preserve"> </w:t>
      </w:r>
      <w:r>
        <w:rPr>
          <w:rFonts w:ascii="Candara" w:eastAsia="Candara" w:hAnsi="Candara" w:cs="Candara"/>
          <w:sz w:val="24"/>
          <w:szCs w:val="24"/>
        </w:rPr>
        <w:t xml:space="preserve">desa. </w:t>
      </w:r>
      <w:r>
        <w:rPr>
          <w:rFonts w:ascii="Candara" w:eastAsia="Candara" w:hAnsi="Candara" w:cs="Candara"/>
          <w:spacing w:val="34"/>
          <w:sz w:val="24"/>
          <w:szCs w:val="24"/>
        </w:rPr>
        <w:t xml:space="preserve"> </w:t>
      </w:r>
      <w:r>
        <w:rPr>
          <w:rFonts w:ascii="Candara" w:eastAsia="Candara" w:hAnsi="Candara" w:cs="Candara"/>
          <w:sz w:val="24"/>
          <w:szCs w:val="24"/>
        </w:rPr>
        <w:t xml:space="preserve">Sejumlah </w:t>
      </w:r>
      <w:r>
        <w:rPr>
          <w:rFonts w:ascii="Candara" w:eastAsia="Candara" w:hAnsi="Candara" w:cs="Candara"/>
          <w:spacing w:val="34"/>
          <w:sz w:val="24"/>
          <w:szCs w:val="24"/>
        </w:rPr>
        <w:t xml:space="preserve"> </w:t>
      </w:r>
      <w:r>
        <w:rPr>
          <w:rFonts w:ascii="Candara" w:eastAsia="Candara" w:hAnsi="Candara" w:cs="Candara"/>
          <w:sz w:val="24"/>
          <w:szCs w:val="24"/>
        </w:rPr>
        <w:t xml:space="preserve">penelitian </w:t>
      </w:r>
      <w:r>
        <w:rPr>
          <w:rFonts w:ascii="Candara" w:eastAsia="Candara" w:hAnsi="Candara" w:cs="Candara"/>
          <w:spacing w:val="34"/>
          <w:sz w:val="24"/>
          <w:szCs w:val="24"/>
        </w:rPr>
        <w:t xml:space="preserve"> </w:t>
      </w:r>
      <w:r>
        <w:rPr>
          <w:rFonts w:ascii="Candara" w:eastAsia="Candara" w:hAnsi="Candara" w:cs="Candara"/>
          <w:sz w:val="24"/>
          <w:szCs w:val="24"/>
        </w:rPr>
        <w:t xml:space="preserve">menegaskan </w:t>
      </w:r>
      <w:r>
        <w:rPr>
          <w:rFonts w:ascii="Candara" w:eastAsia="Candara" w:hAnsi="Candara" w:cs="Candara"/>
          <w:spacing w:val="34"/>
          <w:sz w:val="24"/>
          <w:szCs w:val="24"/>
        </w:rPr>
        <w:t xml:space="preserve"> </w:t>
      </w:r>
      <w:r>
        <w:rPr>
          <w:rFonts w:ascii="Candara" w:eastAsia="Candara" w:hAnsi="Candara" w:cs="Candara"/>
          <w:sz w:val="24"/>
          <w:szCs w:val="24"/>
        </w:rPr>
        <w:t xml:space="preserve">bahwa </w:t>
      </w:r>
      <w:r>
        <w:rPr>
          <w:rFonts w:ascii="Candara" w:eastAsia="Candara" w:hAnsi="Candara" w:cs="Candara"/>
          <w:spacing w:val="34"/>
          <w:sz w:val="24"/>
          <w:szCs w:val="24"/>
        </w:rPr>
        <w:t xml:space="preserve"> </w:t>
      </w:r>
      <w:r>
        <w:rPr>
          <w:rFonts w:ascii="Candara" w:eastAsia="Candara" w:hAnsi="Candara" w:cs="Candara"/>
          <w:sz w:val="24"/>
          <w:szCs w:val="24"/>
        </w:rPr>
        <w:t>meskipun</w:t>
      </w:r>
    </w:p>
    <w:p w14:paraId="53B9DD06" w14:textId="77777777" w:rsidR="00EB38DD" w:rsidRDefault="00EB38DD">
      <w:pPr>
        <w:spacing w:before="10" w:line="140" w:lineRule="exact"/>
        <w:rPr>
          <w:sz w:val="14"/>
          <w:szCs w:val="14"/>
        </w:rPr>
      </w:pPr>
    </w:p>
    <w:p w14:paraId="1C61068C" w14:textId="77777777" w:rsidR="00EB38DD" w:rsidRDefault="00EB38DD">
      <w:pPr>
        <w:spacing w:line="200" w:lineRule="exact"/>
      </w:pPr>
    </w:p>
    <w:p w14:paraId="5144FAC1" w14:textId="77777777" w:rsidR="00EB38DD" w:rsidRDefault="00EB38DD">
      <w:pPr>
        <w:spacing w:line="200" w:lineRule="exact"/>
      </w:pPr>
    </w:p>
    <w:p w14:paraId="5E54AC68" w14:textId="77777777" w:rsidR="00EB38DD" w:rsidRDefault="00EB38DD">
      <w:pPr>
        <w:spacing w:line="200" w:lineRule="exact"/>
      </w:pPr>
    </w:p>
    <w:p w14:paraId="7166FA01" w14:textId="77777777" w:rsidR="00EB38DD" w:rsidRDefault="00000000">
      <w:pPr>
        <w:spacing w:before="7"/>
        <w:ind w:left="219" w:right="77"/>
        <w:jc w:val="both"/>
        <w:rPr>
          <w:rFonts w:ascii="Candara" w:eastAsia="Candara" w:hAnsi="Candara" w:cs="Candara"/>
          <w:sz w:val="24"/>
          <w:szCs w:val="24"/>
        </w:rPr>
      </w:pPr>
      <w:r>
        <w:rPr>
          <w:rFonts w:ascii="Candara" w:eastAsia="Candara" w:hAnsi="Candara" w:cs="Candara"/>
          <w:sz w:val="24"/>
          <w:szCs w:val="24"/>
        </w:rPr>
        <w:t>blockchain menjanjikan keamanan data dan transparansi, kesiapan sumber daya manusia</w:t>
      </w:r>
      <w:r>
        <w:rPr>
          <w:rFonts w:ascii="Candara" w:eastAsia="Candara" w:hAnsi="Candara" w:cs="Candara"/>
          <w:spacing w:val="27"/>
          <w:sz w:val="24"/>
          <w:szCs w:val="24"/>
        </w:rPr>
        <w:t xml:space="preserve"> </w:t>
      </w:r>
      <w:r>
        <w:rPr>
          <w:rFonts w:ascii="Candara" w:eastAsia="Candara" w:hAnsi="Candara" w:cs="Candara"/>
          <w:sz w:val="24"/>
          <w:szCs w:val="24"/>
        </w:rPr>
        <w:t>(SDM)</w:t>
      </w:r>
      <w:r>
        <w:rPr>
          <w:rFonts w:ascii="Candara" w:eastAsia="Candara" w:hAnsi="Candara" w:cs="Candara"/>
          <w:spacing w:val="27"/>
          <w:sz w:val="24"/>
          <w:szCs w:val="24"/>
        </w:rPr>
        <w:t xml:space="preserve"> </w:t>
      </w:r>
      <w:r>
        <w:rPr>
          <w:rFonts w:ascii="Candara" w:eastAsia="Candara" w:hAnsi="Candara" w:cs="Candara"/>
          <w:sz w:val="24"/>
          <w:szCs w:val="24"/>
        </w:rPr>
        <w:t>menjadi</w:t>
      </w:r>
      <w:r>
        <w:rPr>
          <w:rFonts w:ascii="Candara" w:eastAsia="Candara" w:hAnsi="Candara" w:cs="Candara"/>
          <w:spacing w:val="27"/>
          <w:sz w:val="24"/>
          <w:szCs w:val="24"/>
        </w:rPr>
        <w:t xml:space="preserve"> </w:t>
      </w:r>
      <w:r>
        <w:rPr>
          <w:rFonts w:ascii="Candara" w:eastAsia="Candara" w:hAnsi="Candara" w:cs="Candara"/>
          <w:sz w:val="24"/>
          <w:szCs w:val="24"/>
        </w:rPr>
        <w:t>faktor</w:t>
      </w:r>
      <w:r>
        <w:rPr>
          <w:rFonts w:ascii="Candara" w:eastAsia="Candara" w:hAnsi="Candara" w:cs="Candara"/>
          <w:spacing w:val="27"/>
          <w:sz w:val="24"/>
          <w:szCs w:val="24"/>
        </w:rPr>
        <w:t xml:space="preserve"> </w:t>
      </w:r>
      <w:r>
        <w:rPr>
          <w:rFonts w:ascii="Candara" w:eastAsia="Candara" w:hAnsi="Candara" w:cs="Candara"/>
          <w:sz w:val="24"/>
          <w:szCs w:val="24"/>
        </w:rPr>
        <w:t>penghambat</w:t>
      </w:r>
      <w:r>
        <w:rPr>
          <w:rFonts w:ascii="Candara" w:eastAsia="Candara" w:hAnsi="Candara" w:cs="Candara"/>
          <w:spacing w:val="27"/>
          <w:sz w:val="24"/>
          <w:szCs w:val="24"/>
        </w:rPr>
        <w:t xml:space="preserve"> </w:t>
      </w:r>
      <w:r>
        <w:rPr>
          <w:rFonts w:ascii="Candara" w:eastAsia="Candara" w:hAnsi="Candara" w:cs="Candara"/>
          <w:sz w:val="24"/>
          <w:szCs w:val="24"/>
        </w:rPr>
        <w:t>utama</w:t>
      </w:r>
      <w:r>
        <w:rPr>
          <w:rFonts w:ascii="Candara" w:eastAsia="Candara" w:hAnsi="Candara" w:cs="Candara"/>
          <w:spacing w:val="27"/>
          <w:sz w:val="24"/>
          <w:szCs w:val="24"/>
        </w:rPr>
        <w:t xml:space="preserve"> </w:t>
      </w:r>
      <w:r>
        <w:rPr>
          <w:rFonts w:ascii="Candara" w:eastAsia="Candara" w:hAnsi="Candara" w:cs="Candara"/>
          <w:sz w:val="24"/>
          <w:szCs w:val="24"/>
        </w:rPr>
        <w:t>dalam</w:t>
      </w:r>
      <w:r>
        <w:rPr>
          <w:rFonts w:ascii="Candara" w:eastAsia="Candara" w:hAnsi="Candara" w:cs="Candara"/>
          <w:spacing w:val="27"/>
          <w:sz w:val="24"/>
          <w:szCs w:val="24"/>
        </w:rPr>
        <w:t xml:space="preserve"> </w:t>
      </w:r>
      <w:r>
        <w:rPr>
          <w:rFonts w:ascii="Candara" w:eastAsia="Candara" w:hAnsi="Candara" w:cs="Candara"/>
          <w:sz w:val="24"/>
          <w:szCs w:val="24"/>
        </w:rPr>
        <w:t>implementasinya.</w:t>
      </w:r>
      <w:r>
        <w:rPr>
          <w:rFonts w:ascii="Candara" w:eastAsia="Candara" w:hAnsi="Candara" w:cs="Candara"/>
          <w:spacing w:val="27"/>
          <w:sz w:val="24"/>
          <w:szCs w:val="24"/>
        </w:rPr>
        <w:t xml:space="preserve"> </w:t>
      </w:r>
      <w:r>
        <w:rPr>
          <w:rFonts w:ascii="Candara" w:eastAsia="Candara" w:hAnsi="Candara" w:cs="Candara"/>
          <w:sz w:val="24"/>
          <w:szCs w:val="24"/>
        </w:rPr>
        <w:t>(Adel,</w:t>
      </w:r>
    </w:p>
    <w:p w14:paraId="1691EB9B" w14:textId="77777777" w:rsidR="00EB38DD" w:rsidRDefault="00000000">
      <w:pPr>
        <w:ind w:left="219" w:right="77"/>
        <w:jc w:val="both"/>
        <w:rPr>
          <w:rFonts w:ascii="Candara" w:eastAsia="Candara" w:hAnsi="Candara" w:cs="Candara"/>
          <w:sz w:val="24"/>
          <w:szCs w:val="24"/>
        </w:rPr>
      </w:pPr>
      <w:r>
        <w:rPr>
          <w:rFonts w:ascii="Candara" w:eastAsia="Candara" w:hAnsi="Candara" w:cs="Candara"/>
          <w:sz w:val="24"/>
          <w:szCs w:val="24"/>
        </w:rPr>
        <w:t>2024) dan (Dwivedi &amp; Vig, 2024), menekankan bahwa adopsi blockchain di negara berkembang menghadapi tantangan serius pada aspek literasi digital, keterampilan teknis, dan kapasitas kelembagaan. Hal ini berarti teknologi tidak bisa serta-merta diterapkan di komunitas adat tanpa proses panjang berupa edukasi, pelatihan, dan pembiasaan. Senada, (Mohammad &amp; Vargas, 2022). menunju</w:t>
      </w:r>
      <w:r>
        <w:rPr>
          <w:rFonts w:ascii="Candara" w:eastAsia="Candara" w:hAnsi="Candara" w:cs="Candara"/>
          <w:spacing w:val="1"/>
          <w:sz w:val="24"/>
          <w:szCs w:val="24"/>
        </w:rPr>
        <w:t>k</w:t>
      </w:r>
      <w:r>
        <w:rPr>
          <w:rFonts w:ascii="Candara" w:eastAsia="Candara" w:hAnsi="Candara" w:cs="Candara"/>
          <w:sz w:val="24"/>
          <w:szCs w:val="24"/>
        </w:rPr>
        <w:t>kan</w:t>
      </w:r>
      <w:r>
        <w:rPr>
          <w:rFonts w:ascii="Candara" w:eastAsia="Candara" w:hAnsi="Candara" w:cs="Candara"/>
          <w:spacing w:val="1"/>
          <w:sz w:val="24"/>
          <w:szCs w:val="24"/>
        </w:rPr>
        <w:t xml:space="preserve"> </w:t>
      </w:r>
      <w:r>
        <w:rPr>
          <w:rFonts w:ascii="Candara" w:eastAsia="Candara" w:hAnsi="Candara" w:cs="Candara"/>
          <w:sz w:val="24"/>
          <w:szCs w:val="24"/>
        </w:rPr>
        <w:t>bahwa keberhasilan sistem pencatatan berbasis blockchain sangat bergantung pada kesiapan sosial-budaya masyarakat lokal untuk menerima perubahan, bukan hanya kesiapan teknologinya.</w:t>
      </w:r>
    </w:p>
    <w:p w14:paraId="77085ADE" w14:textId="77777777" w:rsidR="00EB38DD" w:rsidRDefault="00000000">
      <w:pPr>
        <w:spacing w:line="280" w:lineRule="exact"/>
        <w:ind w:left="645"/>
        <w:rPr>
          <w:rFonts w:ascii="Candara" w:eastAsia="Candara" w:hAnsi="Candara" w:cs="Candara"/>
          <w:sz w:val="24"/>
          <w:szCs w:val="24"/>
        </w:rPr>
      </w:pPr>
      <w:r>
        <w:rPr>
          <w:rFonts w:ascii="Candara" w:eastAsia="Candara" w:hAnsi="Candara" w:cs="Candara"/>
          <w:position w:val="1"/>
          <w:sz w:val="24"/>
          <w:szCs w:val="24"/>
        </w:rPr>
        <w:t>Kajian</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di</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Indonesia</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juga</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menguat</w:t>
      </w:r>
      <w:r>
        <w:rPr>
          <w:rFonts w:ascii="Candara" w:eastAsia="Candara" w:hAnsi="Candara" w:cs="Candara"/>
          <w:spacing w:val="1"/>
          <w:position w:val="1"/>
          <w:sz w:val="24"/>
          <w:szCs w:val="24"/>
        </w:rPr>
        <w:t>k</w:t>
      </w:r>
      <w:r>
        <w:rPr>
          <w:rFonts w:ascii="Candara" w:eastAsia="Candara" w:hAnsi="Candara" w:cs="Candara"/>
          <w:position w:val="1"/>
          <w:sz w:val="24"/>
          <w:szCs w:val="24"/>
        </w:rPr>
        <w:t>an</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argumen</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ini</w:t>
      </w:r>
      <w:r>
        <w:rPr>
          <w:rFonts w:ascii="Candara" w:eastAsia="Candara" w:hAnsi="Candara" w:cs="Candara"/>
          <w:spacing w:val="3"/>
          <w:position w:val="1"/>
          <w:sz w:val="24"/>
          <w:szCs w:val="24"/>
        </w:rPr>
        <w:t xml:space="preserve"> </w:t>
      </w:r>
      <w:r>
        <w:rPr>
          <w:rFonts w:ascii="Candara" w:eastAsia="Candara" w:hAnsi="Candara" w:cs="Candara"/>
          <w:position w:val="1"/>
          <w:sz w:val="24"/>
          <w:szCs w:val="24"/>
        </w:rPr>
        <w:t>(Abdieva,</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R.,</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&amp;</w:t>
      </w:r>
      <w:r>
        <w:rPr>
          <w:rFonts w:ascii="Candara" w:eastAsia="Candara" w:hAnsi="Candara" w:cs="Candara"/>
          <w:spacing w:val="4"/>
          <w:position w:val="1"/>
          <w:sz w:val="24"/>
          <w:szCs w:val="24"/>
        </w:rPr>
        <w:t xml:space="preserve"> </w:t>
      </w:r>
      <w:r>
        <w:rPr>
          <w:rFonts w:ascii="Candara" w:eastAsia="Candara" w:hAnsi="Candara" w:cs="Candara"/>
          <w:position w:val="1"/>
          <w:sz w:val="24"/>
          <w:szCs w:val="24"/>
        </w:rPr>
        <w:t>Baigonushova,</w:t>
      </w:r>
    </w:p>
    <w:p w14:paraId="1692F462" w14:textId="77777777" w:rsidR="00EB38DD" w:rsidRDefault="00000000">
      <w:pPr>
        <w:ind w:left="219" w:right="77"/>
        <w:jc w:val="both"/>
        <w:rPr>
          <w:rFonts w:ascii="Candara" w:eastAsia="Candara" w:hAnsi="Candara" w:cs="Candara"/>
          <w:sz w:val="24"/>
          <w:szCs w:val="24"/>
        </w:rPr>
      </w:pPr>
      <w:r>
        <w:rPr>
          <w:rFonts w:ascii="Candara" w:eastAsia="Candara" w:hAnsi="Candara" w:cs="Candara"/>
          <w:sz w:val="24"/>
          <w:szCs w:val="24"/>
        </w:rPr>
        <w:t>D.,  2024)  dan  (Kushadajani  &amp;  Permana,  2020)  menemukan  bahwa  digitalisasi layanan publik di desa kerap berjalan lambat karena keterbatasan pemahaman masyarakat dan aparat desa dalam mengoperasikan sistem baru. Bahkan ketika aplikasi   sederhana   sudah   tersedia,   penggunaannya   tetap   terbatas   jika   tidak dibarengi   dengan   program   literasi   digital   yang   intensif.   Dengan   demikian, penerapan blockchain untuk pencatatan tanah adat di Bone Bolango memang memiliki arah positif, tetapi tidak bisa diaplikasikan secara instan. Prosesnya memerlukan tahapan bertahap berupa pendidikan komunitas, uji coba terbatas, serta dukungan regulasi</w:t>
      </w:r>
      <w:r>
        <w:rPr>
          <w:rFonts w:ascii="Candara" w:eastAsia="Candara" w:hAnsi="Candara" w:cs="Candara"/>
          <w:spacing w:val="1"/>
          <w:sz w:val="24"/>
          <w:szCs w:val="24"/>
        </w:rPr>
        <w:t xml:space="preserve"> </w:t>
      </w:r>
      <w:r>
        <w:rPr>
          <w:rFonts w:ascii="Candara" w:eastAsia="Candara" w:hAnsi="Candara" w:cs="Candara"/>
          <w:sz w:val="24"/>
          <w:szCs w:val="24"/>
        </w:rPr>
        <w:t>agar masyarakat benar-benar siap</w:t>
      </w:r>
      <w:r>
        <w:rPr>
          <w:rFonts w:ascii="Candara" w:eastAsia="Candara" w:hAnsi="Candara" w:cs="Candara"/>
          <w:spacing w:val="1"/>
          <w:sz w:val="24"/>
          <w:szCs w:val="24"/>
        </w:rPr>
        <w:t xml:space="preserve"> </w:t>
      </w:r>
      <w:r>
        <w:rPr>
          <w:rFonts w:ascii="Candara" w:eastAsia="Candara" w:hAnsi="Candara" w:cs="Candara"/>
          <w:sz w:val="24"/>
          <w:szCs w:val="24"/>
        </w:rPr>
        <w:t>mengelola sistem yang baru oleh karena keterbatasan sumber daya, baik dari aspek literasi digital masyarakat, infrastruktur teknologi, maupun dukungan kelembagaan, maka implementasi blockchain untuk pencatatan tanah adat di Kabupaten Bone Bolango tidak dapat dilakukan secara instan. Proses ini membutuhkan perencanaan waktu yang matang, bertahap, serta disesuaikan dengan kesiapan sosial dan kapasitas teknis di tingkat desa. Atas dasar pertimbangan tersebut, peneliti merumuskan Prototype Roadmap Implementasi Blockchain di Bone Bolango sebagai panduan strategis untuk memastikan bahwa adopsi teknologi ini dapat berjalan efektif, berkelanjutan, serta tetap selaras dengan nilai-nilai kearifan lokal masyarakat adat. Artinya, meskipun model digitalisasi berbasis blockchain relevan bagi Bone Bolango, keberhasilan implementasinya membutuhkan strategi jangka panjang berupa pelatihan literasi digital (Budiarto et al., 2024), penyediaan infrastruktur internet, (Doloi, 2025), serta sinkronisasi dengan regulasi nasional (Kusriyah, 2021) agar tidak hanya berhenti pada tataran prototipe.</w:t>
      </w:r>
    </w:p>
    <w:p w14:paraId="1EB5FF4A" w14:textId="77777777" w:rsidR="00EB38DD" w:rsidRDefault="00EB38DD">
      <w:pPr>
        <w:spacing w:before="10" w:line="100" w:lineRule="exact"/>
        <w:rPr>
          <w:sz w:val="11"/>
          <w:szCs w:val="11"/>
        </w:rPr>
      </w:pPr>
    </w:p>
    <w:p w14:paraId="470F6963" w14:textId="77777777" w:rsidR="00EB38DD" w:rsidRDefault="00000000">
      <w:pPr>
        <w:ind w:left="608"/>
        <w:rPr>
          <w:rFonts w:ascii="Candara" w:eastAsia="Candara" w:hAnsi="Candara" w:cs="Candara"/>
          <w:sz w:val="22"/>
          <w:szCs w:val="22"/>
        </w:rPr>
      </w:pPr>
      <w:r>
        <w:pict w14:anchorId="00B20878">
          <v:group id="_x0000_s2115" style="position:absolute;left:0;text-align:left;margin-left:398.15pt;margin-top:27.7pt;width:.5pt;height:0;z-index:-251657216;mso-position-horizontal-relative:page" coordorigin="7963,554" coordsize="10,0">
            <v:shape id="_x0000_s2116" style="position:absolute;left:7963;top:554;width:10;height:0" coordorigin="7963,554" coordsize="10,0" path="m7963,554r10,e" filled="f" strokeweight=".58pt">
              <v:path arrowok="t"/>
            </v:shape>
            <w10:wrap anchorx="page"/>
          </v:group>
        </w:pict>
      </w:r>
      <w:r>
        <w:rPr>
          <w:sz w:val="22"/>
          <w:szCs w:val="22"/>
          <w:u w:val="single" w:color="000000"/>
        </w:rPr>
        <w:t xml:space="preserve">         </w:t>
      </w:r>
      <w:r>
        <w:rPr>
          <w:spacing w:val="21"/>
          <w:sz w:val="22"/>
          <w:szCs w:val="22"/>
          <w:u w:val="single" w:color="000000"/>
        </w:rPr>
        <w:t xml:space="preserve"> </w:t>
      </w:r>
      <w:r>
        <w:rPr>
          <w:rFonts w:ascii="Candara" w:eastAsia="Candara" w:hAnsi="Candara" w:cs="Candara"/>
          <w:b/>
          <w:sz w:val="22"/>
          <w:szCs w:val="22"/>
          <w:u w:val="single" w:color="000000"/>
        </w:rPr>
        <w:t>Tabel</w:t>
      </w:r>
      <w:r>
        <w:rPr>
          <w:spacing w:val="-7"/>
          <w:sz w:val="22"/>
          <w:szCs w:val="22"/>
          <w:u w:val="single" w:color="000000"/>
        </w:rPr>
        <w:t xml:space="preserve"> </w:t>
      </w:r>
      <w:r>
        <w:rPr>
          <w:rFonts w:ascii="Candara" w:eastAsia="Candara" w:hAnsi="Candara" w:cs="Candara"/>
          <w:b/>
          <w:sz w:val="22"/>
          <w:szCs w:val="22"/>
          <w:u w:val="single" w:color="000000"/>
        </w:rPr>
        <w:t>1</w:t>
      </w:r>
      <w:r>
        <w:rPr>
          <w:spacing w:val="-8"/>
          <w:sz w:val="22"/>
          <w:szCs w:val="22"/>
          <w:u w:val="single" w:color="000000"/>
        </w:rPr>
        <w:t xml:space="preserve"> </w:t>
      </w:r>
      <w:r>
        <w:rPr>
          <w:rFonts w:ascii="Candara" w:eastAsia="Candara" w:hAnsi="Candara" w:cs="Candara"/>
          <w:b/>
          <w:sz w:val="22"/>
          <w:szCs w:val="22"/>
          <w:u w:val="single" w:color="000000"/>
        </w:rPr>
        <w:t>Pro</w:t>
      </w:r>
      <w:r>
        <w:rPr>
          <w:rFonts w:ascii="Candara" w:eastAsia="Candara" w:hAnsi="Candara" w:cs="Candara"/>
          <w:b/>
          <w:sz w:val="22"/>
          <w:szCs w:val="22"/>
        </w:rPr>
        <w:t>toty</w:t>
      </w:r>
      <w:r>
        <w:rPr>
          <w:rFonts w:ascii="Candara" w:eastAsia="Candara" w:hAnsi="Candara" w:cs="Candara"/>
          <w:b/>
          <w:spacing w:val="-1"/>
          <w:sz w:val="22"/>
          <w:szCs w:val="22"/>
        </w:rPr>
        <w:t>p</w:t>
      </w:r>
      <w:r>
        <w:rPr>
          <w:rFonts w:ascii="Candara" w:eastAsia="Candara" w:hAnsi="Candara" w:cs="Candara"/>
          <w:b/>
          <w:sz w:val="22"/>
          <w:szCs w:val="22"/>
        </w:rPr>
        <w:t xml:space="preserve">e </w:t>
      </w:r>
      <w:r>
        <w:rPr>
          <w:rFonts w:ascii="Candara" w:eastAsia="Candara" w:hAnsi="Candara" w:cs="Candara"/>
          <w:b/>
          <w:spacing w:val="-1"/>
          <w:sz w:val="22"/>
          <w:szCs w:val="22"/>
        </w:rPr>
        <w:t>R</w:t>
      </w:r>
      <w:r>
        <w:rPr>
          <w:rFonts w:ascii="Candara" w:eastAsia="Candara" w:hAnsi="Candara" w:cs="Candara"/>
          <w:b/>
          <w:sz w:val="22"/>
          <w:szCs w:val="22"/>
        </w:rPr>
        <w:t>o</w:t>
      </w:r>
      <w:r>
        <w:rPr>
          <w:rFonts w:ascii="Candara" w:eastAsia="Candara" w:hAnsi="Candara" w:cs="Candara"/>
          <w:b/>
          <w:sz w:val="22"/>
          <w:szCs w:val="22"/>
          <w:u w:val="single" w:color="000000"/>
        </w:rPr>
        <w:t>ad</w:t>
      </w:r>
      <w:r>
        <w:rPr>
          <w:rFonts w:ascii="Candara" w:eastAsia="Candara" w:hAnsi="Candara" w:cs="Candara"/>
          <w:b/>
          <w:spacing w:val="-1"/>
          <w:sz w:val="22"/>
          <w:szCs w:val="22"/>
          <w:u w:val="single" w:color="000000"/>
        </w:rPr>
        <w:t>m</w:t>
      </w:r>
      <w:r>
        <w:rPr>
          <w:rFonts w:ascii="Candara" w:eastAsia="Candara" w:hAnsi="Candara" w:cs="Candara"/>
          <w:b/>
          <w:sz w:val="22"/>
          <w:szCs w:val="22"/>
          <w:u w:val="single" w:color="000000"/>
        </w:rPr>
        <w:t>ap</w:t>
      </w:r>
      <w:r>
        <w:rPr>
          <w:spacing w:val="-8"/>
          <w:sz w:val="22"/>
          <w:szCs w:val="22"/>
          <w:u w:val="single" w:color="000000"/>
        </w:rPr>
        <w:t xml:space="preserve"> </w:t>
      </w:r>
      <w:r>
        <w:rPr>
          <w:rFonts w:ascii="Candara" w:eastAsia="Candara" w:hAnsi="Candara" w:cs="Candara"/>
          <w:b/>
          <w:sz w:val="22"/>
          <w:szCs w:val="22"/>
          <w:u w:val="single" w:color="000000"/>
        </w:rPr>
        <w:t>I</w:t>
      </w:r>
      <w:r>
        <w:rPr>
          <w:rFonts w:ascii="Candara" w:eastAsia="Candara" w:hAnsi="Candara" w:cs="Candara"/>
          <w:b/>
          <w:spacing w:val="-1"/>
          <w:sz w:val="22"/>
          <w:szCs w:val="22"/>
          <w:u w:val="single" w:color="000000"/>
        </w:rPr>
        <w:t>mp</w:t>
      </w:r>
      <w:r>
        <w:rPr>
          <w:rFonts w:ascii="Candara" w:eastAsia="Candara" w:hAnsi="Candara" w:cs="Candara"/>
          <w:b/>
          <w:sz w:val="22"/>
          <w:szCs w:val="22"/>
          <w:u w:val="single" w:color="000000"/>
        </w:rPr>
        <w:t>le</w:t>
      </w:r>
      <w:r>
        <w:rPr>
          <w:rFonts w:ascii="Candara" w:eastAsia="Candara" w:hAnsi="Candara" w:cs="Candara"/>
          <w:b/>
          <w:spacing w:val="-1"/>
          <w:sz w:val="22"/>
          <w:szCs w:val="22"/>
          <w:u w:val="single" w:color="000000"/>
        </w:rPr>
        <w:t>m</w:t>
      </w:r>
      <w:r>
        <w:rPr>
          <w:rFonts w:ascii="Candara" w:eastAsia="Candara" w:hAnsi="Candara" w:cs="Candara"/>
          <w:b/>
          <w:sz w:val="22"/>
          <w:szCs w:val="22"/>
          <w:u w:val="single" w:color="000000"/>
        </w:rPr>
        <w:t>entasi</w:t>
      </w:r>
      <w:r>
        <w:rPr>
          <w:spacing w:val="-8"/>
          <w:sz w:val="22"/>
          <w:szCs w:val="22"/>
          <w:u w:val="single" w:color="000000"/>
        </w:rPr>
        <w:t xml:space="preserve"> </w:t>
      </w:r>
      <w:r>
        <w:rPr>
          <w:rFonts w:ascii="Candara" w:eastAsia="Candara" w:hAnsi="Candara" w:cs="Candara"/>
          <w:b/>
          <w:spacing w:val="-1"/>
          <w:sz w:val="22"/>
          <w:szCs w:val="22"/>
          <w:u w:val="single" w:color="000000"/>
        </w:rPr>
        <w:t>B</w:t>
      </w:r>
      <w:r>
        <w:rPr>
          <w:rFonts w:ascii="Candara" w:eastAsia="Candara" w:hAnsi="Candara" w:cs="Candara"/>
          <w:b/>
          <w:sz w:val="22"/>
          <w:szCs w:val="22"/>
          <w:u w:val="single" w:color="000000"/>
        </w:rPr>
        <w:t>lockchain</w:t>
      </w:r>
      <w:r>
        <w:rPr>
          <w:spacing w:val="-8"/>
          <w:sz w:val="22"/>
          <w:szCs w:val="22"/>
          <w:u w:val="single" w:color="000000"/>
        </w:rPr>
        <w:t xml:space="preserve"> </w:t>
      </w:r>
      <w:r>
        <w:rPr>
          <w:rFonts w:ascii="Candara" w:eastAsia="Candara" w:hAnsi="Candara" w:cs="Candara"/>
          <w:b/>
          <w:sz w:val="22"/>
          <w:szCs w:val="22"/>
          <w:u w:val="single" w:color="000000"/>
        </w:rPr>
        <w:t>di</w:t>
      </w:r>
      <w:r>
        <w:rPr>
          <w:spacing w:val="-7"/>
          <w:sz w:val="22"/>
          <w:szCs w:val="22"/>
          <w:u w:val="single" w:color="000000"/>
        </w:rPr>
        <w:t xml:space="preserve"> </w:t>
      </w:r>
      <w:r>
        <w:rPr>
          <w:rFonts w:ascii="Candara" w:eastAsia="Candara" w:hAnsi="Candara" w:cs="Candara"/>
          <w:b/>
          <w:spacing w:val="-1"/>
          <w:sz w:val="22"/>
          <w:szCs w:val="22"/>
          <w:u w:val="single" w:color="000000"/>
        </w:rPr>
        <w:t>B</w:t>
      </w:r>
      <w:r>
        <w:rPr>
          <w:rFonts w:ascii="Candara" w:eastAsia="Candara" w:hAnsi="Candara" w:cs="Candara"/>
          <w:b/>
          <w:sz w:val="22"/>
          <w:szCs w:val="22"/>
        </w:rPr>
        <w:t xml:space="preserve">one </w:t>
      </w:r>
      <w:r>
        <w:rPr>
          <w:rFonts w:ascii="Candara" w:eastAsia="Candara" w:hAnsi="Candara" w:cs="Candara"/>
          <w:b/>
          <w:spacing w:val="-1"/>
          <w:sz w:val="22"/>
          <w:szCs w:val="22"/>
        </w:rPr>
        <w:t>B</w:t>
      </w:r>
      <w:r>
        <w:rPr>
          <w:rFonts w:ascii="Candara" w:eastAsia="Candara" w:hAnsi="Candara" w:cs="Candara"/>
          <w:b/>
          <w:sz w:val="22"/>
          <w:szCs w:val="22"/>
        </w:rPr>
        <w:t>olango</w:t>
      </w:r>
    </w:p>
    <w:p w14:paraId="354ADAF3" w14:textId="77777777" w:rsidR="00EB38DD" w:rsidRDefault="00000000">
      <w:pPr>
        <w:tabs>
          <w:tab w:val="left" w:pos="8600"/>
        </w:tabs>
        <w:spacing w:before="10"/>
        <w:ind w:left="109"/>
        <w:rPr>
          <w:sz w:val="22"/>
          <w:szCs w:val="22"/>
        </w:rPr>
        <w:sectPr w:rsidR="00EB38DD">
          <w:pgSz w:w="11920" w:h="16840"/>
          <w:pgMar w:top="940" w:right="1580" w:bottom="280" w:left="1480" w:header="739" w:footer="774" w:gutter="0"/>
          <w:cols w:space="720"/>
        </w:sectPr>
      </w:pPr>
      <w:r>
        <w:pict w14:anchorId="48FB8BAE">
          <v:group id="_x0000_s2112" style="position:absolute;left:0;text-align:left;margin-left:79.15pt;margin-top:.05pt;width:25.55pt;height:.6pt;z-index:-251663360;mso-position-horizontal-relative:page" coordorigin="1583,1" coordsize="511,12">
            <v:shape id="_x0000_s2114" style="position:absolute;left:1589;top:7;width:490;height:0" coordorigin="1589,7" coordsize="490,0" path="m1589,7r489,e" filled="f" strokeweight=".58pt">
              <v:path arrowok="t"/>
            </v:shape>
            <v:shape id="_x0000_s2113" style="position:absolute;left:2078;top:7;width:10;height:0" coordorigin="2078,7" coordsize="10,0" path="m2078,7r10,e" filled="f" strokeweight=".58pt">
              <v:path arrowok="t"/>
            </v:shape>
            <w10:wrap anchorx="page"/>
          </v:group>
        </w:pict>
      </w:r>
      <w:r>
        <w:pict w14:anchorId="752A72DE">
          <v:group id="_x0000_s2108" style="position:absolute;left:0;text-align:left;margin-left:180.2pt;margin-top:.05pt;width:49.05pt;height:.6pt;z-index:-251662336;mso-position-horizontal-relative:page" coordorigin="3604,1" coordsize="981,12">
            <v:shape id="_x0000_s2111" style="position:absolute;left:3610;top:7;width:10;height:0" coordorigin="3610,7" coordsize="10,0" path="m3610,7r9,e" filled="f" strokeweight=".58pt">
              <v:path arrowok="t"/>
            </v:shape>
            <v:shape id="_x0000_s2110" style="position:absolute;left:3619;top:7;width:950;height:0" coordorigin="3619,7" coordsize="950,0" path="m3619,7r951,e" filled="f" strokeweight=".58pt">
              <v:path arrowok="t"/>
            </v:shape>
            <v:shape id="_x0000_s2109" style="position:absolute;left:4570;top:7;width:10;height:0" coordorigin="4570,7" coordsize="10,0" path="m4570,7r9,e" filled="f" strokeweight=".58pt">
              <v:path arrowok="t"/>
            </v:shape>
            <w10:wrap anchorx="page"/>
          </v:group>
        </w:pict>
      </w:r>
      <w:r>
        <w:pict w14:anchorId="7885A016">
          <v:group id="_x0000_s2105" style="position:absolute;left:0;text-align:left;margin-left:397.85pt;margin-top:.05pt;width:106.65pt;height:.6pt;z-index:-251661312;mso-position-horizontal-relative:page" coordorigin="7957,1" coordsize="2133,12">
            <v:shape id="_x0000_s2107" style="position:absolute;left:7963;top:7;width:10;height:0" coordorigin="7963,7" coordsize="10,0" path="m7963,7r10,e" filled="f" strokeweight=".58pt">
              <v:path arrowok="t"/>
            </v:shape>
            <v:shape id="_x0000_s2106" style="position:absolute;left:7973;top:7;width:2112;height:0" coordorigin="7973,7" coordsize="2112,0" path="m7973,7r2112,e" filled="f" strokeweight=".58pt">
              <v:path arrowok="t"/>
            </v:shape>
            <w10:wrap anchorx="page"/>
          </v:group>
        </w:pict>
      </w:r>
      <w:r>
        <w:rPr>
          <w:sz w:val="22"/>
          <w:szCs w:val="22"/>
          <w:u w:val="single" w:color="000000"/>
        </w:rPr>
        <w:t xml:space="preserve"> </w:t>
      </w:r>
      <w:r>
        <w:rPr>
          <w:spacing w:val="1"/>
          <w:sz w:val="22"/>
          <w:szCs w:val="22"/>
          <w:u w:val="single" w:color="000000"/>
        </w:rPr>
        <w:t xml:space="preserve"> </w:t>
      </w:r>
      <w:r>
        <w:rPr>
          <w:rFonts w:ascii="Candara" w:eastAsia="Candara" w:hAnsi="Candara" w:cs="Candara"/>
          <w:b/>
          <w:spacing w:val="-1"/>
          <w:sz w:val="22"/>
          <w:szCs w:val="22"/>
          <w:u w:val="single" w:color="000000"/>
        </w:rPr>
        <w:t>No</w:t>
      </w:r>
      <w:r>
        <w:rPr>
          <w:sz w:val="22"/>
          <w:szCs w:val="22"/>
          <w:u w:val="single" w:color="000000"/>
        </w:rPr>
        <w:t xml:space="preserve">          </w:t>
      </w:r>
      <w:r>
        <w:rPr>
          <w:spacing w:val="-25"/>
          <w:sz w:val="22"/>
          <w:szCs w:val="22"/>
          <w:u w:val="single" w:color="000000"/>
        </w:rPr>
        <w:t xml:space="preserve"> </w:t>
      </w:r>
      <w:r>
        <w:rPr>
          <w:rFonts w:ascii="Candara" w:eastAsia="Candara" w:hAnsi="Candara" w:cs="Candara"/>
          <w:b/>
          <w:sz w:val="22"/>
          <w:szCs w:val="22"/>
          <w:u w:val="single" w:color="000000"/>
        </w:rPr>
        <w:t>Tahap</w:t>
      </w:r>
      <w:r>
        <w:rPr>
          <w:sz w:val="22"/>
          <w:szCs w:val="22"/>
          <w:u w:val="single" w:color="000000"/>
        </w:rPr>
        <w:t xml:space="preserve">        </w:t>
      </w:r>
      <w:r>
        <w:rPr>
          <w:spacing w:val="-20"/>
          <w:sz w:val="22"/>
          <w:szCs w:val="22"/>
          <w:u w:val="single" w:color="000000"/>
        </w:rPr>
        <w:t xml:space="preserve"> </w:t>
      </w:r>
      <w:r>
        <w:rPr>
          <w:sz w:val="22"/>
          <w:szCs w:val="22"/>
          <w:u w:val="single" w:color="000000"/>
        </w:rPr>
        <w:t xml:space="preserve">  </w:t>
      </w:r>
      <w:r>
        <w:rPr>
          <w:spacing w:val="-3"/>
          <w:sz w:val="22"/>
          <w:szCs w:val="22"/>
          <w:u w:val="single" w:color="000000"/>
        </w:rPr>
        <w:t xml:space="preserve"> </w:t>
      </w:r>
      <w:r>
        <w:rPr>
          <w:rFonts w:ascii="Candara" w:eastAsia="Candara" w:hAnsi="Candara" w:cs="Candara"/>
          <w:b/>
          <w:spacing w:val="-1"/>
          <w:sz w:val="22"/>
          <w:szCs w:val="22"/>
          <w:u w:val="single" w:color="000000"/>
        </w:rPr>
        <w:t>W</w:t>
      </w:r>
      <w:r>
        <w:rPr>
          <w:rFonts w:ascii="Candara" w:eastAsia="Candara" w:hAnsi="Candara" w:cs="Candara"/>
          <w:b/>
          <w:sz w:val="22"/>
          <w:szCs w:val="22"/>
          <w:u w:val="single" w:color="000000"/>
        </w:rPr>
        <w:t>aktu</w:t>
      </w:r>
      <w:r>
        <w:rPr>
          <w:sz w:val="22"/>
          <w:szCs w:val="22"/>
          <w:u w:val="single" w:color="000000"/>
        </w:rPr>
        <w:t xml:space="preserve">  </w:t>
      </w:r>
      <w:r>
        <w:rPr>
          <w:spacing w:val="2"/>
          <w:sz w:val="22"/>
          <w:szCs w:val="22"/>
          <w:u w:val="single" w:color="000000"/>
        </w:rPr>
        <w:t xml:space="preserve"> </w:t>
      </w:r>
      <w:r>
        <w:rPr>
          <w:sz w:val="22"/>
          <w:szCs w:val="22"/>
          <w:u w:val="single" w:color="000000"/>
        </w:rPr>
        <w:t xml:space="preserve">                </w:t>
      </w:r>
      <w:r>
        <w:rPr>
          <w:spacing w:val="3"/>
          <w:sz w:val="22"/>
          <w:szCs w:val="22"/>
          <w:u w:val="single" w:color="000000"/>
        </w:rPr>
        <w:t xml:space="preserve"> </w:t>
      </w:r>
      <w:r>
        <w:rPr>
          <w:rFonts w:ascii="Candara" w:eastAsia="Candara" w:hAnsi="Candara" w:cs="Candara"/>
          <w:b/>
          <w:sz w:val="22"/>
          <w:szCs w:val="22"/>
          <w:u w:val="single" w:color="000000"/>
        </w:rPr>
        <w:t>Kegiatan</w:t>
      </w:r>
      <w:r>
        <w:rPr>
          <w:spacing w:val="-7"/>
          <w:sz w:val="22"/>
          <w:szCs w:val="22"/>
          <w:u w:val="single" w:color="000000"/>
        </w:rPr>
        <w:t xml:space="preserve"> </w:t>
      </w:r>
      <w:r>
        <w:rPr>
          <w:rFonts w:ascii="Candara" w:eastAsia="Candara" w:hAnsi="Candara" w:cs="Candara"/>
          <w:b/>
          <w:spacing w:val="-1"/>
          <w:sz w:val="22"/>
          <w:szCs w:val="22"/>
          <w:u w:val="single" w:color="000000"/>
        </w:rPr>
        <w:t>U</w:t>
      </w:r>
      <w:r>
        <w:rPr>
          <w:rFonts w:ascii="Candara" w:eastAsia="Candara" w:hAnsi="Candara" w:cs="Candara"/>
          <w:b/>
          <w:sz w:val="22"/>
          <w:szCs w:val="22"/>
          <w:u w:val="single" w:color="000000"/>
        </w:rPr>
        <w:t>ta</w:t>
      </w:r>
      <w:r>
        <w:rPr>
          <w:rFonts w:ascii="Candara" w:eastAsia="Candara" w:hAnsi="Candara" w:cs="Candara"/>
          <w:b/>
          <w:spacing w:val="-1"/>
          <w:sz w:val="22"/>
          <w:szCs w:val="22"/>
          <w:u w:val="single" w:color="000000"/>
        </w:rPr>
        <w:t>m</w:t>
      </w:r>
      <w:r>
        <w:rPr>
          <w:rFonts w:ascii="Candara" w:eastAsia="Candara" w:hAnsi="Candara" w:cs="Candara"/>
          <w:b/>
          <w:sz w:val="22"/>
          <w:szCs w:val="22"/>
          <w:u w:val="single" w:color="000000"/>
        </w:rPr>
        <w:t>a</w:t>
      </w:r>
      <w:r>
        <w:rPr>
          <w:sz w:val="22"/>
          <w:szCs w:val="22"/>
          <w:u w:val="single" w:color="000000"/>
        </w:rPr>
        <w:t xml:space="preserve">                </w:t>
      </w:r>
      <w:r>
        <w:rPr>
          <w:spacing w:val="4"/>
          <w:sz w:val="22"/>
          <w:szCs w:val="22"/>
          <w:u w:val="single" w:color="000000"/>
        </w:rPr>
        <w:t xml:space="preserve"> </w:t>
      </w:r>
      <w:r>
        <w:rPr>
          <w:sz w:val="22"/>
          <w:szCs w:val="22"/>
          <w:u w:val="single" w:color="000000"/>
        </w:rPr>
        <w:t xml:space="preserve">            </w:t>
      </w:r>
      <w:r>
        <w:rPr>
          <w:spacing w:val="1"/>
          <w:sz w:val="22"/>
          <w:szCs w:val="22"/>
          <w:u w:val="single" w:color="000000"/>
        </w:rPr>
        <w:t xml:space="preserve"> </w:t>
      </w:r>
      <w:r>
        <w:rPr>
          <w:rFonts w:ascii="Candara" w:eastAsia="Candara" w:hAnsi="Candara" w:cs="Candara"/>
          <w:b/>
          <w:spacing w:val="-1"/>
          <w:sz w:val="22"/>
          <w:szCs w:val="22"/>
          <w:u w:val="single" w:color="000000"/>
        </w:rPr>
        <w:t>Ou</w:t>
      </w:r>
      <w:r>
        <w:rPr>
          <w:rFonts w:ascii="Candara" w:eastAsia="Candara" w:hAnsi="Candara" w:cs="Candara"/>
          <w:b/>
          <w:sz w:val="22"/>
          <w:szCs w:val="22"/>
          <w:u w:val="single" w:color="000000"/>
        </w:rPr>
        <w:t>t</w:t>
      </w:r>
      <w:r>
        <w:rPr>
          <w:rFonts w:ascii="Candara" w:eastAsia="Candara" w:hAnsi="Candara" w:cs="Candara"/>
          <w:b/>
          <w:spacing w:val="-1"/>
          <w:sz w:val="22"/>
          <w:szCs w:val="22"/>
          <w:u w:val="single" w:color="000000"/>
        </w:rPr>
        <w:t>put</w:t>
      </w:r>
      <w:r>
        <w:rPr>
          <w:sz w:val="22"/>
          <w:szCs w:val="22"/>
          <w:u w:val="single" w:color="000000"/>
        </w:rPr>
        <w:t xml:space="preserve"> </w:t>
      </w:r>
      <w:r>
        <w:rPr>
          <w:sz w:val="22"/>
          <w:szCs w:val="22"/>
          <w:u w:val="single" w:color="000000"/>
        </w:rPr>
        <w:tab/>
      </w:r>
    </w:p>
    <w:p w14:paraId="13BE69E8" w14:textId="77777777" w:rsidR="00EB38DD" w:rsidRDefault="00000000">
      <w:pPr>
        <w:tabs>
          <w:tab w:val="left" w:pos="700"/>
        </w:tabs>
        <w:spacing w:before="10"/>
        <w:ind w:left="709" w:right="-40" w:hanging="490"/>
        <w:rPr>
          <w:rFonts w:ascii="Candara" w:eastAsia="Candara" w:hAnsi="Candara" w:cs="Candara"/>
          <w:sz w:val="22"/>
          <w:szCs w:val="22"/>
        </w:rPr>
      </w:pPr>
      <w:r>
        <w:pict w14:anchorId="395B6C7F">
          <v:group id="_x0000_s2103" style="position:absolute;left:0;text-align:left;margin-left:103.9pt;margin-top:.35pt;width:.5pt;height:0;z-index:-251660288;mso-position-horizontal-relative:page" coordorigin="2078,7" coordsize="10,0">
            <v:shape id="_x0000_s2104" style="position:absolute;left:2078;top:7;width:10;height:0" coordorigin="2078,7" coordsize="10,0" path="m2078,7r10,e" filled="f" strokeweight=".58pt">
              <v:path arrowok="t"/>
            </v:shape>
            <w10:wrap anchorx="page"/>
          </v:group>
        </w:pict>
      </w:r>
      <w:r>
        <w:pict w14:anchorId="035E0B66">
          <v:group id="_x0000_s2101" style="position:absolute;left:0;text-align:left;margin-left:180.5pt;margin-top:.35pt;width:.5pt;height:0;z-index:-251659264;mso-position-horizontal-relative:page" coordorigin="3610,7" coordsize="10,0">
            <v:shape id="_x0000_s2102" style="position:absolute;left:3610;top:7;width:10;height:0" coordorigin="3610,7" coordsize="10,0" path="m3610,7r9,e" filled="f" strokeweight=".58pt">
              <v:path arrowok="t"/>
            </v:shape>
            <w10:wrap anchorx="page"/>
          </v:group>
        </w:pict>
      </w:r>
      <w:r>
        <w:rPr>
          <w:rFonts w:ascii="Candara" w:eastAsia="Candara" w:hAnsi="Candara" w:cs="Candara"/>
          <w:sz w:val="22"/>
          <w:szCs w:val="22"/>
        </w:rPr>
        <w:t>1</w:t>
      </w:r>
      <w:r>
        <w:rPr>
          <w:rFonts w:ascii="Candara" w:eastAsia="Candara" w:hAnsi="Candara" w:cs="Candara"/>
          <w:sz w:val="22"/>
          <w:szCs w:val="22"/>
        </w:rPr>
        <w:tab/>
      </w:r>
      <w:r>
        <w:rPr>
          <w:rFonts w:ascii="Candara" w:eastAsia="Candara" w:hAnsi="Candara" w:cs="Candara"/>
          <w:spacing w:val="-1"/>
          <w:sz w:val="22"/>
          <w:szCs w:val="22"/>
        </w:rPr>
        <w:t>P</w:t>
      </w:r>
      <w:r>
        <w:rPr>
          <w:rFonts w:ascii="Candara" w:eastAsia="Candara" w:hAnsi="Candara" w:cs="Candara"/>
          <w:sz w:val="22"/>
          <w:szCs w:val="22"/>
        </w:rPr>
        <w:t>ersi</w:t>
      </w:r>
      <w:r>
        <w:rPr>
          <w:rFonts w:ascii="Candara" w:eastAsia="Candara" w:hAnsi="Candara" w:cs="Candara"/>
          <w:spacing w:val="-1"/>
          <w:sz w:val="22"/>
          <w:szCs w:val="22"/>
        </w:rPr>
        <w:t>apa</w:t>
      </w:r>
      <w:r>
        <w:rPr>
          <w:rFonts w:ascii="Candara" w:eastAsia="Candara" w:hAnsi="Candara" w:cs="Candara"/>
          <w:sz w:val="22"/>
          <w:szCs w:val="22"/>
        </w:rPr>
        <w:t xml:space="preserve">n &amp; </w:t>
      </w:r>
      <w:r>
        <w:rPr>
          <w:rFonts w:ascii="Candara" w:eastAsia="Candara" w:hAnsi="Candara" w:cs="Candara"/>
          <w:spacing w:val="-1"/>
          <w:sz w:val="22"/>
          <w:szCs w:val="22"/>
        </w:rPr>
        <w:t>E</w:t>
      </w:r>
      <w:r>
        <w:rPr>
          <w:rFonts w:ascii="Candara" w:eastAsia="Candara" w:hAnsi="Candara" w:cs="Candara"/>
          <w:sz w:val="22"/>
          <w:szCs w:val="22"/>
        </w:rPr>
        <w:t>d</w:t>
      </w:r>
      <w:r>
        <w:rPr>
          <w:rFonts w:ascii="Candara" w:eastAsia="Candara" w:hAnsi="Candara" w:cs="Candara"/>
          <w:spacing w:val="-1"/>
          <w:sz w:val="22"/>
          <w:szCs w:val="22"/>
        </w:rPr>
        <w:t>u</w:t>
      </w:r>
      <w:r>
        <w:rPr>
          <w:rFonts w:ascii="Candara" w:eastAsia="Candara" w:hAnsi="Candara" w:cs="Candara"/>
          <w:sz w:val="22"/>
          <w:szCs w:val="22"/>
        </w:rPr>
        <w:t>k</w:t>
      </w:r>
      <w:r>
        <w:rPr>
          <w:rFonts w:ascii="Candara" w:eastAsia="Candara" w:hAnsi="Candara" w:cs="Candara"/>
          <w:spacing w:val="-1"/>
          <w:sz w:val="22"/>
          <w:szCs w:val="22"/>
        </w:rPr>
        <w:t>a</w:t>
      </w:r>
      <w:r>
        <w:rPr>
          <w:rFonts w:ascii="Candara" w:eastAsia="Candara" w:hAnsi="Candara" w:cs="Candara"/>
          <w:sz w:val="22"/>
          <w:szCs w:val="22"/>
        </w:rPr>
        <w:t>si</w:t>
      </w:r>
    </w:p>
    <w:p w14:paraId="0AF1A3A7" w14:textId="77777777" w:rsidR="00EB38DD" w:rsidRDefault="00000000">
      <w:pPr>
        <w:spacing w:before="10"/>
        <w:ind w:right="-40"/>
        <w:rPr>
          <w:rFonts w:ascii="Candara" w:eastAsia="Candara" w:hAnsi="Candara" w:cs="Candara"/>
          <w:sz w:val="22"/>
          <w:szCs w:val="22"/>
        </w:rPr>
      </w:pPr>
      <w:r>
        <w:br w:type="column"/>
      </w:r>
      <w:r>
        <w:rPr>
          <w:rFonts w:ascii="Candara" w:eastAsia="Candara" w:hAnsi="Candara" w:cs="Candara"/>
          <w:sz w:val="22"/>
          <w:szCs w:val="22"/>
        </w:rPr>
        <w:t>0–1 tahun</w:t>
      </w:r>
    </w:p>
    <w:p w14:paraId="7320043F" w14:textId="77777777" w:rsidR="00EB38DD" w:rsidRDefault="00000000">
      <w:pPr>
        <w:tabs>
          <w:tab w:val="left" w:pos="420"/>
        </w:tabs>
        <w:spacing w:before="6"/>
        <w:ind w:left="426" w:right="165" w:hanging="426"/>
        <w:rPr>
          <w:rFonts w:ascii="Candara" w:eastAsia="Candara" w:hAnsi="Candara" w:cs="Candara"/>
          <w:sz w:val="22"/>
          <w:szCs w:val="22"/>
        </w:rPr>
      </w:pPr>
      <w:r>
        <w:br w:type="column"/>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z w:val="22"/>
          <w:szCs w:val="22"/>
        </w:rPr>
        <w:t>S</w:t>
      </w:r>
      <w:r>
        <w:rPr>
          <w:rFonts w:ascii="Candara" w:eastAsia="Candara" w:hAnsi="Candara" w:cs="Candara"/>
          <w:spacing w:val="-1"/>
          <w:sz w:val="22"/>
          <w:szCs w:val="22"/>
        </w:rPr>
        <w:t>o</w:t>
      </w:r>
      <w:r>
        <w:rPr>
          <w:rFonts w:ascii="Candara" w:eastAsia="Candara" w:hAnsi="Candara" w:cs="Candara"/>
          <w:sz w:val="22"/>
          <w:szCs w:val="22"/>
        </w:rPr>
        <w:t>si</w:t>
      </w:r>
      <w:r>
        <w:rPr>
          <w:rFonts w:ascii="Candara" w:eastAsia="Candara" w:hAnsi="Candara" w:cs="Candara"/>
          <w:spacing w:val="-1"/>
          <w:sz w:val="22"/>
          <w:szCs w:val="22"/>
        </w:rPr>
        <w:t>a</w:t>
      </w:r>
      <w:r>
        <w:rPr>
          <w:rFonts w:ascii="Candara" w:eastAsia="Candara" w:hAnsi="Candara" w:cs="Candara"/>
          <w:sz w:val="22"/>
          <w:szCs w:val="22"/>
        </w:rPr>
        <w:t>lis</w:t>
      </w:r>
      <w:r>
        <w:rPr>
          <w:rFonts w:ascii="Candara" w:eastAsia="Candara" w:hAnsi="Candara" w:cs="Candara"/>
          <w:spacing w:val="-1"/>
          <w:sz w:val="22"/>
          <w:szCs w:val="22"/>
        </w:rPr>
        <w:t>a</w:t>
      </w:r>
      <w:r>
        <w:rPr>
          <w:rFonts w:ascii="Candara" w:eastAsia="Candara" w:hAnsi="Candara" w:cs="Candara"/>
          <w:sz w:val="22"/>
          <w:szCs w:val="22"/>
        </w:rPr>
        <w:t>si blockch</w:t>
      </w:r>
      <w:r>
        <w:rPr>
          <w:rFonts w:ascii="Candara" w:eastAsia="Candara" w:hAnsi="Candara" w:cs="Candara"/>
          <w:spacing w:val="-1"/>
          <w:sz w:val="22"/>
          <w:szCs w:val="22"/>
        </w:rPr>
        <w:t>a</w:t>
      </w:r>
      <w:r>
        <w:rPr>
          <w:rFonts w:ascii="Candara" w:eastAsia="Candara" w:hAnsi="Candara" w:cs="Candara"/>
          <w:sz w:val="22"/>
          <w:szCs w:val="22"/>
        </w:rPr>
        <w:t>in ke tok</w:t>
      </w:r>
      <w:r>
        <w:rPr>
          <w:rFonts w:ascii="Candara" w:eastAsia="Candara" w:hAnsi="Candara" w:cs="Candara"/>
          <w:spacing w:val="-1"/>
          <w:sz w:val="22"/>
          <w:szCs w:val="22"/>
        </w:rPr>
        <w:t>o</w:t>
      </w:r>
      <w:r>
        <w:rPr>
          <w:rFonts w:ascii="Candara" w:eastAsia="Candara" w:hAnsi="Candara" w:cs="Candara"/>
          <w:sz w:val="22"/>
          <w:szCs w:val="22"/>
        </w:rPr>
        <w:t>h ad</w:t>
      </w:r>
      <w:r>
        <w:rPr>
          <w:rFonts w:ascii="Candara" w:eastAsia="Candara" w:hAnsi="Candara" w:cs="Candara"/>
          <w:spacing w:val="-1"/>
          <w:sz w:val="22"/>
          <w:szCs w:val="22"/>
        </w:rPr>
        <w:t>a</w:t>
      </w:r>
      <w:r>
        <w:rPr>
          <w:rFonts w:ascii="Candara" w:eastAsia="Candara" w:hAnsi="Candara" w:cs="Candara"/>
          <w:sz w:val="22"/>
          <w:szCs w:val="22"/>
        </w:rPr>
        <w:t>t &amp; desa</w:t>
      </w:r>
    </w:p>
    <w:p w14:paraId="2E4FE923" w14:textId="77777777" w:rsidR="00EB38DD" w:rsidRDefault="00000000">
      <w:pPr>
        <w:tabs>
          <w:tab w:val="left" w:pos="420"/>
        </w:tabs>
        <w:spacing w:before="1"/>
        <w:ind w:left="426" w:right="154" w:hanging="426"/>
        <w:rPr>
          <w:rFonts w:ascii="Candara" w:eastAsia="Candara" w:hAnsi="Candara" w:cs="Candara"/>
          <w:sz w:val="22"/>
          <w:szCs w:val="22"/>
        </w:rPr>
      </w:pPr>
      <w:r>
        <w:pict w14:anchorId="49E7F191">
          <v:group id="_x0000_s2099" style="position:absolute;left:0;text-align:left;margin-left:228.5pt;margin-top:-27.55pt;width:.5pt;height:0;z-index:-251658240;mso-position-horizontal-relative:page" coordorigin="4570,-551" coordsize="10,0">
            <v:shape id="_x0000_s2100" style="position:absolute;left:4570;top:-551;width:10;height:0" coordorigin="4570,-551" coordsize="10,0" path="m4570,-551r9,e" filled="f" strokeweight=".58pt">
              <v:path arrowok="t"/>
            </v:shape>
            <w10:wrap anchorx="page"/>
          </v:group>
        </w:pict>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pacing w:val="-1"/>
          <w:sz w:val="22"/>
          <w:szCs w:val="22"/>
        </w:rPr>
        <w:t>W</w:t>
      </w:r>
      <w:r>
        <w:rPr>
          <w:rFonts w:ascii="Candara" w:eastAsia="Candara" w:hAnsi="Candara" w:cs="Candara"/>
          <w:sz w:val="22"/>
          <w:szCs w:val="22"/>
        </w:rPr>
        <w:t xml:space="preserve">orkshop literasi </w:t>
      </w:r>
      <w:r>
        <w:rPr>
          <w:rFonts w:ascii="Candara" w:eastAsia="Candara" w:hAnsi="Candara" w:cs="Candara"/>
          <w:spacing w:val="-1"/>
          <w:sz w:val="22"/>
          <w:szCs w:val="22"/>
        </w:rPr>
        <w:t>d</w:t>
      </w:r>
      <w:r>
        <w:rPr>
          <w:rFonts w:ascii="Candara" w:eastAsia="Candara" w:hAnsi="Candara" w:cs="Candara"/>
          <w:sz w:val="22"/>
          <w:szCs w:val="22"/>
        </w:rPr>
        <w:t>igital dasar</w:t>
      </w:r>
    </w:p>
    <w:p w14:paraId="4AAFAE1E" w14:textId="77777777" w:rsidR="00EB38DD" w:rsidRDefault="00000000">
      <w:pPr>
        <w:spacing w:before="1"/>
        <w:ind w:right="-56"/>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73"/>
          <w:sz w:val="22"/>
          <w:szCs w:val="22"/>
        </w:rPr>
        <w:t xml:space="preserve"> </w:t>
      </w:r>
      <w:r>
        <w:rPr>
          <w:rFonts w:ascii="Candara" w:eastAsia="Candara" w:hAnsi="Candara" w:cs="Candara"/>
          <w:spacing w:val="-1"/>
          <w:sz w:val="22"/>
          <w:szCs w:val="22"/>
        </w:rPr>
        <w:t>D</w:t>
      </w:r>
      <w:r>
        <w:rPr>
          <w:rFonts w:ascii="Candara" w:eastAsia="Candara" w:hAnsi="Candara" w:cs="Candara"/>
          <w:sz w:val="22"/>
          <w:szCs w:val="22"/>
        </w:rPr>
        <w:t>isk</w:t>
      </w:r>
      <w:r>
        <w:rPr>
          <w:rFonts w:ascii="Candara" w:eastAsia="Candara" w:hAnsi="Candara" w:cs="Candara"/>
          <w:spacing w:val="-1"/>
          <w:sz w:val="22"/>
          <w:szCs w:val="22"/>
        </w:rPr>
        <w:t>u</w:t>
      </w:r>
      <w:r>
        <w:rPr>
          <w:rFonts w:ascii="Candara" w:eastAsia="Candara" w:hAnsi="Candara" w:cs="Candara"/>
          <w:sz w:val="22"/>
          <w:szCs w:val="22"/>
        </w:rPr>
        <w:t>si i</w:t>
      </w:r>
      <w:r>
        <w:rPr>
          <w:rFonts w:ascii="Candara" w:eastAsia="Candara" w:hAnsi="Candara" w:cs="Candara"/>
          <w:spacing w:val="-1"/>
          <w:sz w:val="22"/>
          <w:szCs w:val="22"/>
        </w:rPr>
        <w:t>n</w:t>
      </w:r>
      <w:r>
        <w:rPr>
          <w:rFonts w:ascii="Candara" w:eastAsia="Candara" w:hAnsi="Candara" w:cs="Candara"/>
          <w:sz w:val="22"/>
          <w:szCs w:val="22"/>
        </w:rPr>
        <w:t>te</w:t>
      </w:r>
      <w:r>
        <w:rPr>
          <w:rFonts w:ascii="Candara" w:eastAsia="Candara" w:hAnsi="Candara" w:cs="Candara"/>
          <w:spacing w:val="-1"/>
          <w:sz w:val="22"/>
          <w:szCs w:val="22"/>
        </w:rPr>
        <w:t>g</w:t>
      </w:r>
      <w:r>
        <w:rPr>
          <w:rFonts w:ascii="Candara" w:eastAsia="Candara" w:hAnsi="Candara" w:cs="Candara"/>
          <w:sz w:val="22"/>
          <w:szCs w:val="22"/>
        </w:rPr>
        <w:t xml:space="preserve">rasi </w:t>
      </w:r>
      <w:r>
        <w:rPr>
          <w:rFonts w:ascii="Candara" w:eastAsia="Candara" w:hAnsi="Candara" w:cs="Candara"/>
          <w:spacing w:val="-1"/>
          <w:sz w:val="22"/>
          <w:szCs w:val="22"/>
        </w:rPr>
        <w:t>n</w:t>
      </w:r>
      <w:r>
        <w:rPr>
          <w:rFonts w:ascii="Candara" w:eastAsia="Candara" w:hAnsi="Candara" w:cs="Candara"/>
          <w:sz w:val="22"/>
          <w:szCs w:val="22"/>
        </w:rPr>
        <w:t>ilai adat.</w:t>
      </w:r>
    </w:p>
    <w:p w14:paraId="50B79CE6" w14:textId="77777777" w:rsidR="00EB38DD" w:rsidRDefault="00000000">
      <w:pPr>
        <w:spacing w:before="6"/>
        <w:ind w:left="183" w:right="316" w:hanging="183"/>
        <w:rPr>
          <w:rFonts w:ascii="Candara" w:eastAsia="Candara" w:hAnsi="Candara" w:cs="Candara"/>
          <w:sz w:val="22"/>
          <w:szCs w:val="22"/>
        </w:rPr>
        <w:sectPr w:rsidR="00EB38DD">
          <w:type w:val="continuous"/>
          <w:pgSz w:w="11920" w:h="16840"/>
          <w:pgMar w:top="1560" w:right="1580" w:bottom="280" w:left="1480" w:header="720" w:footer="720" w:gutter="0"/>
          <w:cols w:num="4" w:space="720" w:equalWidth="0">
            <w:col w:w="1817" w:space="423"/>
            <w:col w:w="544" w:space="455"/>
            <w:col w:w="2865" w:space="490"/>
            <w:col w:w="2266"/>
          </w:cols>
        </w:sectPr>
      </w:pPr>
      <w:r>
        <w:br w:type="column"/>
      </w:r>
      <w:r>
        <w:rPr>
          <w:rFonts w:ascii="Verdana" w:eastAsia="Verdana" w:hAnsi="Verdana" w:cs="Verdana"/>
          <w:sz w:val="22"/>
          <w:szCs w:val="22"/>
        </w:rPr>
        <w:t>•</w:t>
      </w:r>
      <w:r>
        <w:rPr>
          <w:rFonts w:ascii="Verdana" w:eastAsia="Verdana" w:hAnsi="Verdana" w:cs="Verdana"/>
          <w:spacing w:val="-15"/>
          <w:sz w:val="22"/>
          <w:szCs w:val="22"/>
        </w:rPr>
        <w:t xml:space="preserve">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maha</w:t>
      </w:r>
      <w:r>
        <w:rPr>
          <w:rFonts w:ascii="Candara" w:eastAsia="Candara" w:hAnsi="Candara" w:cs="Candara"/>
          <w:sz w:val="22"/>
          <w:szCs w:val="22"/>
        </w:rPr>
        <w:t>m</w:t>
      </w:r>
      <w:r>
        <w:rPr>
          <w:rFonts w:ascii="Candara" w:eastAsia="Candara" w:hAnsi="Candara" w:cs="Candara"/>
          <w:spacing w:val="-1"/>
          <w:sz w:val="22"/>
          <w:szCs w:val="22"/>
        </w:rPr>
        <w:t>a</w:t>
      </w:r>
      <w:r>
        <w:rPr>
          <w:rFonts w:ascii="Candara" w:eastAsia="Candara" w:hAnsi="Candara" w:cs="Candara"/>
          <w:sz w:val="22"/>
          <w:szCs w:val="22"/>
        </w:rPr>
        <w:t>n d</w:t>
      </w:r>
      <w:r>
        <w:rPr>
          <w:rFonts w:ascii="Candara" w:eastAsia="Candara" w:hAnsi="Candara" w:cs="Candara"/>
          <w:spacing w:val="-1"/>
          <w:sz w:val="22"/>
          <w:szCs w:val="22"/>
        </w:rPr>
        <w:t>a</w:t>
      </w:r>
      <w:r>
        <w:rPr>
          <w:rFonts w:ascii="Candara" w:eastAsia="Candara" w:hAnsi="Candara" w:cs="Candara"/>
          <w:sz w:val="22"/>
          <w:szCs w:val="22"/>
        </w:rPr>
        <w:t>s</w:t>
      </w:r>
      <w:r>
        <w:rPr>
          <w:rFonts w:ascii="Candara" w:eastAsia="Candara" w:hAnsi="Candara" w:cs="Candara"/>
          <w:spacing w:val="-1"/>
          <w:sz w:val="22"/>
          <w:szCs w:val="22"/>
        </w:rPr>
        <w:t>ar m</w:t>
      </w:r>
      <w:r>
        <w:rPr>
          <w:rFonts w:ascii="Candara" w:eastAsia="Candara" w:hAnsi="Candara" w:cs="Candara"/>
          <w:sz w:val="22"/>
          <w:szCs w:val="22"/>
        </w:rPr>
        <w:t>asyarakat.Tim “</w:t>
      </w:r>
      <w:r>
        <w:rPr>
          <w:rFonts w:ascii="Candara" w:eastAsia="Candara" w:hAnsi="Candara" w:cs="Candara"/>
          <w:spacing w:val="-1"/>
          <w:sz w:val="22"/>
          <w:szCs w:val="22"/>
        </w:rPr>
        <w:t>c</w:t>
      </w:r>
      <w:r>
        <w:rPr>
          <w:rFonts w:ascii="Candara" w:eastAsia="Candara" w:hAnsi="Candara" w:cs="Candara"/>
          <w:sz w:val="22"/>
          <w:szCs w:val="22"/>
        </w:rPr>
        <w:t>ha</w:t>
      </w:r>
      <w:r>
        <w:rPr>
          <w:rFonts w:ascii="Candara" w:eastAsia="Candara" w:hAnsi="Candara" w:cs="Candara"/>
          <w:spacing w:val="-1"/>
          <w:sz w:val="22"/>
          <w:szCs w:val="22"/>
        </w:rPr>
        <w:t>m</w:t>
      </w:r>
      <w:r>
        <w:rPr>
          <w:rFonts w:ascii="Candara" w:eastAsia="Candara" w:hAnsi="Candara" w:cs="Candara"/>
          <w:sz w:val="22"/>
          <w:szCs w:val="22"/>
        </w:rPr>
        <w:t>pion” desa/adat terbentuk.</w:t>
      </w:r>
    </w:p>
    <w:p w14:paraId="2F0B01E4" w14:textId="77777777" w:rsidR="00EB38DD" w:rsidRDefault="00EB38DD">
      <w:pPr>
        <w:spacing w:line="200" w:lineRule="exact"/>
      </w:pPr>
    </w:p>
    <w:p w14:paraId="5454559A" w14:textId="77777777" w:rsidR="00EB38DD" w:rsidRDefault="00EB38DD">
      <w:pPr>
        <w:spacing w:before="10" w:line="220" w:lineRule="exact"/>
        <w:rPr>
          <w:sz w:val="22"/>
          <w:szCs w:val="22"/>
        </w:rPr>
      </w:pPr>
    </w:p>
    <w:tbl>
      <w:tblPr>
        <w:tblW w:w="0" w:type="auto"/>
        <w:tblInd w:w="108" w:type="dxa"/>
        <w:tblLayout w:type="fixed"/>
        <w:tblCellMar>
          <w:left w:w="0" w:type="dxa"/>
          <w:right w:w="0" w:type="dxa"/>
        </w:tblCellMar>
        <w:tblLook w:val="01E0" w:firstRow="1" w:lastRow="1" w:firstColumn="1" w:lastColumn="1" w:noHBand="0" w:noVBand="0"/>
      </w:tblPr>
      <w:tblGrid>
        <w:gridCol w:w="406"/>
        <w:gridCol w:w="1566"/>
        <w:gridCol w:w="925"/>
        <w:gridCol w:w="3442"/>
        <w:gridCol w:w="2156"/>
      </w:tblGrid>
      <w:tr w:rsidR="00EB38DD" w14:paraId="1135A915" w14:textId="77777777">
        <w:trPr>
          <w:trHeight w:hRule="exact" w:val="297"/>
        </w:trPr>
        <w:tc>
          <w:tcPr>
            <w:tcW w:w="406" w:type="dxa"/>
            <w:tcBorders>
              <w:top w:val="single" w:sz="5" w:space="0" w:color="000000"/>
              <w:left w:val="nil"/>
              <w:bottom w:val="nil"/>
              <w:right w:val="nil"/>
            </w:tcBorders>
          </w:tcPr>
          <w:p w14:paraId="4264E39D" w14:textId="77777777" w:rsidR="00EB38DD" w:rsidRDefault="00000000">
            <w:pPr>
              <w:spacing w:line="260" w:lineRule="exact"/>
              <w:ind w:left="110"/>
              <w:rPr>
                <w:rFonts w:ascii="Candara" w:eastAsia="Candara" w:hAnsi="Candara" w:cs="Candara"/>
                <w:sz w:val="22"/>
                <w:szCs w:val="22"/>
              </w:rPr>
            </w:pPr>
            <w:r>
              <w:rPr>
                <w:rFonts w:ascii="Candara" w:eastAsia="Candara" w:hAnsi="Candara" w:cs="Candara"/>
                <w:position w:val="1"/>
                <w:sz w:val="22"/>
                <w:szCs w:val="22"/>
              </w:rPr>
              <w:t>2</w:t>
            </w:r>
          </w:p>
        </w:tc>
        <w:tc>
          <w:tcPr>
            <w:tcW w:w="1566" w:type="dxa"/>
            <w:tcBorders>
              <w:top w:val="single" w:sz="5" w:space="0" w:color="000000"/>
              <w:left w:val="nil"/>
              <w:bottom w:val="nil"/>
              <w:right w:val="nil"/>
            </w:tcBorders>
          </w:tcPr>
          <w:p w14:paraId="337CE2BD" w14:textId="77777777" w:rsidR="00EB38DD" w:rsidRDefault="00000000">
            <w:pPr>
              <w:spacing w:line="260" w:lineRule="exact"/>
              <w:ind w:left="194"/>
              <w:rPr>
                <w:rFonts w:ascii="Candara" w:eastAsia="Candara" w:hAnsi="Candara" w:cs="Candara"/>
                <w:sz w:val="22"/>
                <w:szCs w:val="22"/>
              </w:rPr>
            </w:pPr>
            <w:r>
              <w:rPr>
                <w:rFonts w:ascii="Candara" w:eastAsia="Candara" w:hAnsi="Candara" w:cs="Candara"/>
                <w:spacing w:val="-1"/>
                <w:position w:val="1"/>
                <w:sz w:val="22"/>
                <w:szCs w:val="22"/>
              </w:rPr>
              <w:t>D</w:t>
            </w:r>
            <w:r>
              <w:rPr>
                <w:rFonts w:ascii="Candara" w:eastAsia="Candara" w:hAnsi="Candara" w:cs="Candara"/>
                <w:position w:val="1"/>
                <w:sz w:val="22"/>
                <w:szCs w:val="22"/>
              </w:rPr>
              <w:t>i</w:t>
            </w:r>
            <w:r>
              <w:rPr>
                <w:rFonts w:ascii="Candara" w:eastAsia="Candara" w:hAnsi="Candara" w:cs="Candara"/>
                <w:spacing w:val="-1"/>
                <w:position w:val="1"/>
                <w:sz w:val="22"/>
                <w:szCs w:val="22"/>
              </w:rPr>
              <w:t>g</w:t>
            </w:r>
            <w:r>
              <w:rPr>
                <w:rFonts w:ascii="Candara" w:eastAsia="Candara" w:hAnsi="Candara" w:cs="Candara"/>
                <w:position w:val="1"/>
                <w:sz w:val="22"/>
                <w:szCs w:val="22"/>
              </w:rPr>
              <w:t>italisasi</w:t>
            </w:r>
          </w:p>
        </w:tc>
        <w:tc>
          <w:tcPr>
            <w:tcW w:w="925" w:type="dxa"/>
            <w:tcBorders>
              <w:top w:val="single" w:sz="5" w:space="0" w:color="000000"/>
              <w:left w:val="nil"/>
              <w:bottom w:val="nil"/>
              <w:right w:val="nil"/>
            </w:tcBorders>
          </w:tcPr>
          <w:p w14:paraId="59134B4B" w14:textId="77777777" w:rsidR="00EB38DD" w:rsidRDefault="00000000">
            <w:pPr>
              <w:spacing w:line="260" w:lineRule="exact"/>
              <w:ind w:left="159"/>
              <w:rPr>
                <w:rFonts w:ascii="Candara" w:eastAsia="Candara" w:hAnsi="Candara" w:cs="Candara"/>
                <w:sz w:val="22"/>
                <w:szCs w:val="22"/>
              </w:rPr>
            </w:pPr>
            <w:r>
              <w:rPr>
                <w:rFonts w:ascii="Candara" w:eastAsia="Candara" w:hAnsi="Candara" w:cs="Candara"/>
                <w:position w:val="1"/>
                <w:sz w:val="22"/>
                <w:szCs w:val="22"/>
              </w:rPr>
              <w:t>1–2</w:t>
            </w:r>
          </w:p>
        </w:tc>
        <w:tc>
          <w:tcPr>
            <w:tcW w:w="3442" w:type="dxa"/>
            <w:tcBorders>
              <w:top w:val="single" w:sz="5" w:space="0" w:color="000000"/>
              <w:left w:val="nil"/>
              <w:bottom w:val="nil"/>
              <w:right w:val="nil"/>
            </w:tcBorders>
          </w:tcPr>
          <w:p w14:paraId="543C65E5" w14:textId="77777777" w:rsidR="00EB38DD" w:rsidRDefault="00000000">
            <w:pPr>
              <w:spacing w:line="280" w:lineRule="exact"/>
              <w:ind w:left="223"/>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igrasi arsip fisik ke database</w:t>
            </w:r>
          </w:p>
        </w:tc>
        <w:tc>
          <w:tcPr>
            <w:tcW w:w="2156" w:type="dxa"/>
            <w:tcBorders>
              <w:top w:val="single" w:sz="5" w:space="0" w:color="000000"/>
              <w:left w:val="nil"/>
              <w:bottom w:val="nil"/>
              <w:right w:val="nil"/>
            </w:tcBorders>
          </w:tcPr>
          <w:p w14:paraId="2C1DE061" w14:textId="77777777" w:rsidR="00EB38DD" w:rsidRDefault="00000000">
            <w:pPr>
              <w:spacing w:line="280" w:lineRule="exact"/>
              <w:ind w:left="174"/>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10"/>
                <w:sz w:val="22"/>
                <w:szCs w:val="22"/>
              </w:rPr>
              <w:t xml:space="preserve"> </w:t>
            </w:r>
            <w:r>
              <w:rPr>
                <w:rFonts w:ascii="Candara" w:eastAsia="Candara" w:hAnsi="Candara" w:cs="Candara"/>
                <w:spacing w:val="-1"/>
                <w:sz w:val="22"/>
                <w:szCs w:val="22"/>
              </w:rPr>
              <w:t>D</w:t>
            </w:r>
            <w:r>
              <w:rPr>
                <w:rFonts w:ascii="Candara" w:eastAsia="Candara" w:hAnsi="Candara" w:cs="Candara"/>
                <w:sz w:val="22"/>
                <w:szCs w:val="22"/>
              </w:rPr>
              <w:t>ata</w:t>
            </w:r>
            <w:r>
              <w:rPr>
                <w:rFonts w:ascii="Candara" w:eastAsia="Candara" w:hAnsi="Candara" w:cs="Candara"/>
                <w:spacing w:val="-1"/>
                <w:sz w:val="22"/>
                <w:szCs w:val="22"/>
              </w:rPr>
              <w:t>b</w:t>
            </w:r>
            <w:r>
              <w:rPr>
                <w:rFonts w:ascii="Candara" w:eastAsia="Candara" w:hAnsi="Candara" w:cs="Candara"/>
                <w:sz w:val="22"/>
                <w:szCs w:val="22"/>
              </w:rPr>
              <w:t>ase di</w:t>
            </w:r>
            <w:r>
              <w:rPr>
                <w:rFonts w:ascii="Candara" w:eastAsia="Candara" w:hAnsi="Candara" w:cs="Candara"/>
                <w:spacing w:val="-1"/>
                <w:sz w:val="22"/>
                <w:szCs w:val="22"/>
              </w:rPr>
              <w:t>g</w:t>
            </w:r>
            <w:r>
              <w:rPr>
                <w:rFonts w:ascii="Candara" w:eastAsia="Candara" w:hAnsi="Candara" w:cs="Candara"/>
                <w:sz w:val="22"/>
                <w:szCs w:val="22"/>
              </w:rPr>
              <w:t>ital</w:t>
            </w:r>
          </w:p>
        </w:tc>
      </w:tr>
      <w:tr w:rsidR="00EB38DD" w14:paraId="51641775" w14:textId="77777777">
        <w:trPr>
          <w:trHeight w:hRule="exact" w:val="547"/>
        </w:trPr>
        <w:tc>
          <w:tcPr>
            <w:tcW w:w="406" w:type="dxa"/>
            <w:tcBorders>
              <w:top w:val="nil"/>
              <w:left w:val="nil"/>
              <w:bottom w:val="single" w:sz="5" w:space="0" w:color="000000"/>
              <w:right w:val="nil"/>
            </w:tcBorders>
          </w:tcPr>
          <w:p w14:paraId="52A434D0" w14:textId="77777777" w:rsidR="00EB38DD" w:rsidRDefault="00EB38DD"/>
        </w:tc>
        <w:tc>
          <w:tcPr>
            <w:tcW w:w="1566" w:type="dxa"/>
            <w:tcBorders>
              <w:top w:val="nil"/>
              <w:left w:val="nil"/>
              <w:bottom w:val="single" w:sz="5" w:space="0" w:color="000000"/>
              <w:right w:val="nil"/>
            </w:tcBorders>
          </w:tcPr>
          <w:p w14:paraId="008AF385" w14:textId="77777777" w:rsidR="00EB38DD" w:rsidRDefault="00000000">
            <w:pPr>
              <w:spacing w:line="220" w:lineRule="exact"/>
              <w:ind w:left="194"/>
              <w:rPr>
                <w:rFonts w:ascii="Candara" w:eastAsia="Candara" w:hAnsi="Candara" w:cs="Candara"/>
                <w:sz w:val="22"/>
                <w:szCs w:val="22"/>
              </w:rPr>
            </w:pPr>
            <w:r>
              <w:rPr>
                <w:rFonts w:ascii="Candara" w:eastAsia="Candara" w:hAnsi="Candara" w:cs="Candara"/>
                <w:position w:val="1"/>
                <w:sz w:val="22"/>
                <w:szCs w:val="22"/>
              </w:rPr>
              <w:t xml:space="preserve">Arsip </w:t>
            </w:r>
            <w:r>
              <w:rPr>
                <w:rFonts w:ascii="Candara" w:eastAsia="Candara" w:hAnsi="Candara" w:cs="Candara"/>
                <w:spacing w:val="-1"/>
                <w:position w:val="1"/>
                <w:sz w:val="22"/>
                <w:szCs w:val="22"/>
              </w:rPr>
              <w:t>M</w:t>
            </w:r>
            <w:r>
              <w:rPr>
                <w:rFonts w:ascii="Candara" w:eastAsia="Candara" w:hAnsi="Candara" w:cs="Candara"/>
                <w:position w:val="1"/>
                <w:sz w:val="22"/>
                <w:szCs w:val="22"/>
              </w:rPr>
              <w:t>anual</w:t>
            </w:r>
          </w:p>
        </w:tc>
        <w:tc>
          <w:tcPr>
            <w:tcW w:w="925" w:type="dxa"/>
            <w:tcBorders>
              <w:top w:val="nil"/>
              <w:left w:val="nil"/>
              <w:bottom w:val="single" w:sz="5" w:space="0" w:color="000000"/>
              <w:right w:val="nil"/>
            </w:tcBorders>
          </w:tcPr>
          <w:p w14:paraId="6DACF4A1" w14:textId="77777777" w:rsidR="00EB38DD" w:rsidRDefault="00000000">
            <w:pPr>
              <w:spacing w:line="220" w:lineRule="exact"/>
              <w:ind w:left="159"/>
              <w:rPr>
                <w:rFonts w:ascii="Candara" w:eastAsia="Candara" w:hAnsi="Candara" w:cs="Candara"/>
                <w:sz w:val="22"/>
                <w:szCs w:val="22"/>
              </w:rPr>
            </w:pPr>
            <w:r>
              <w:rPr>
                <w:rFonts w:ascii="Candara" w:eastAsia="Candara" w:hAnsi="Candara" w:cs="Candara"/>
                <w:position w:val="1"/>
                <w:sz w:val="22"/>
                <w:szCs w:val="22"/>
              </w:rPr>
              <w:t>tahun</w:t>
            </w:r>
          </w:p>
        </w:tc>
        <w:tc>
          <w:tcPr>
            <w:tcW w:w="3442" w:type="dxa"/>
            <w:tcBorders>
              <w:top w:val="nil"/>
              <w:left w:val="nil"/>
              <w:bottom w:val="single" w:sz="5" w:space="0" w:color="000000"/>
              <w:right w:val="nil"/>
            </w:tcBorders>
          </w:tcPr>
          <w:p w14:paraId="1F31B0FD" w14:textId="77777777" w:rsidR="00EB38DD" w:rsidRDefault="00000000">
            <w:pPr>
              <w:spacing w:line="240" w:lineRule="exact"/>
              <w:ind w:left="506"/>
              <w:rPr>
                <w:rFonts w:ascii="Candara" w:eastAsia="Candara" w:hAnsi="Candara" w:cs="Candara"/>
                <w:sz w:val="22"/>
                <w:szCs w:val="22"/>
              </w:rPr>
            </w:pPr>
            <w:r>
              <w:rPr>
                <w:rFonts w:ascii="Candara" w:eastAsia="Candara" w:hAnsi="Candara" w:cs="Candara"/>
                <w:position w:val="1"/>
                <w:sz w:val="22"/>
                <w:szCs w:val="22"/>
              </w:rPr>
              <w:t>digital.</w:t>
            </w:r>
          </w:p>
          <w:p w14:paraId="505F9986" w14:textId="77777777" w:rsidR="00EB38DD" w:rsidRDefault="00000000">
            <w:pPr>
              <w:spacing w:line="260" w:lineRule="exact"/>
              <w:ind w:left="223"/>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Candara" w:eastAsia="Candara" w:hAnsi="Candara" w:cs="Candara"/>
                <w:sz w:val="22"/>
                <w:szCs w:val="22"/>
              </w:rPr>
              <w:t>Aplikasi seder</w:t>
            </w:r>
            <w:r>
              <w:rPr>
                <w:rFonts w:ascii="Candara" w:eastAsia="Candara" w:hAnsi="Candara" w:cs="Candara"/>
                <w:spacing w:val="-1"/>
                <w:sz w:val="22"/>
                <w:szCs w:val="22"/>
              </w:rPr>
              <w:t>h</w:t>
            </w:r>
            <w:r>
              <w:rPr>
                <w:rFonts w:ascii="Candara" w:eastAsia="Candara" w:hAnsi="Candara" w:cs="Candara"/>
                <w:sz w:val="22"/>
                <w:szCs w:val="22"/>
              </w:rPr>
              <w:t>ana berbasis</w:t>
            </w:r>
          </w:p>
        </w:tc>
        <w:tc>
          <w:tcPr>
            <w:tcW w:w="2156" w:type="dxa"/>
            <w:tcBorders>
              <w:top w:val="nil"/>
              <w:left w:val="nil"/>
              <w:bottom w:val="single" w:sz="5" w:space="0" w:color="000000"/>
              <w:right w:val="nil"/>
            </w:tcBorders>
          </w:tcPr>
          <w:p w14:paraId="7E918BAF" w14:textId="77777777" w:rsidR="00EB38DD" w:rsidRDefault="00000000">
            <w:pPr>
              <w:spacing w:line="240" w:lineRule="exact"/>
              <w:ind w:left="459"/>
              <w:rPr>
                <w:rFonts w:ascii="Candara" w:eastAsia="Candara" w:hAnsi="Candara" w:cs="Candara"/>
                <w:sz w:val="22"/>
                <w:szCs w:val="22"/>
              </w:rPr>
            </w:pPr>
            <w:r>
              <w:rPr>
                <w:rFonts w:ascii="Candara" w:eastAsia="Candara" w:hAnsi="Candara" w:cs="Candara"/>
                <w:position w:val="1"/>
                <w:sz w:val="22"/>
                <w:szCs w:val="22"/>
              </w:rPr>
              <w:t>tanah ad</w:t>
            </w:r>
            <w:r>
              <w:rPr>
                <w:rFonts w:ascii="Candara" w:eastAsia="Candara" w:hAnsi="Candara" w:cs="Candara"/>
                <w:spacing w:val="-1"/>
                <w:position w:val="1"/>
                <w:sz w:val="22"/>
                <w:szCs w:val="22"/>
              </w:rPr>
              <w:t>a</w:t>
            </w:r>
            <w:r>
              <w:rPr>
                <w:rFonts w:ascii="Candara" w:eastAsia="Candara" w:hAnsi="Candara" w:cs="Candara"/>
                <w:position w:val="1"/>
                <w:sz w:val="22"/>
                <w:szCs w:val="22"/>
              </w:rPr>
              <w:t>t</w:t>
            </w:r>
          </w:p>
          <w:p w14:paraId="30A8A8E5" w14:textId="77777777" w:rsidR="00EB38DD" w:rsidRDefault="00000000">
            <w:pPr>
              <w:spacing w:line="260" w:lineRule="exact"/>
              <w:ind w:left="174"/>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10"/>
                <w:sz w:val="22"/>
                <w:szCs w:val="22"/>
              </w:rPr>
              <w:t xml:space="preserve"> </w:t>
            </w:r>
            <w:r>
              <w:rPr>
                <w:rFonts w:ascii="Candara" w:eastAsia="Candara" w:hAnsi="Candara" w:cs="Candara"/>
                <w:sz w:val="22"/>
                <w:szCs w:val="22"/>
              </w:rPr>
              <w:t>Legiti</w:t>
            </w:r>
            <w:r>
              <w:rPr>
                <w:rFonts w:ascii="Candara" w:eastAsia="Candara" w:hAnsi="Candara" w:cs="Candara"/>
                <w:spacing w:val="-1"/>
                <w:sz w:val="22"/>
                <w:szCs w:val="22"/>
              </w:rPr>
              <w:t>m</w:t>
            </w:r>
            <w:r>
              <w:rPr>
                <w:rFonts w:ascii="Candara" w:eastAsia="Candara" w:hAnsi="Candara" w:cs="Candara"/>
                <w:sz w:val="22"/>
                <w:szCs w:val="22"/>
              </w:rPr>
              <w:t>asi sosial</w:t>
            </w:r>
          </w:p>
        </w:tc>
      </w:tr>
    </w:tbl>
    <w:p w14:paraId="07E4BB2C" w14:textId="77777777" w:rsidR="00EB38DD" w:rsidRDefault="00EB38DD">
      <w:pPr>
        <w:sectPr w:rsidR="00EB38DD">
          <w:type w:val="continuous"/>
          <w:pgSz w:w="11920" w:h="16840"/>
          <w:pgMar w:top="1560" w:right="1580" w:bottom="280" w:left="1480" w:header="720" w:footer="720" w:gutter="0"/>
          <w:cols w:space="720"/>
        </w:sectPr>
      </w:pPr>
    </w:p>
    <w:p w14:paraId="6CED4E63" w14:textId="77777777" w:rsidR="00EB38DD" w:rsidRDefault="00EB38DD">
      <w:pPr>
        <w:spacing w:before="4" w:line="140" w:lineRule="exact"/>
        <w:rPr>
          <w:sz w:val="15"/>
          <w:szCs w:val="15"/>
        </w:rPr>
      </w:pPr>
    </w:p>
    <w:p w14:paraId="66E53023" w14:textId="77777777" w:rsidR="00EB38DD" w:rsidRDefault="00EB38DD">
      <w:pPr>
        <w:spacing w:line="200" w:lineRule="exact"/>
      </w:pPr>
    </w:p>
    <w:p w14:paraId="01749871" w14:textId="77777777" w:rsidR="00EB38DD" w:rsidRDefault="00EB38DD">
      <w:pPr>
        <w:spacing w:line="200" w:lineRule="exact"/>
      </w:pPr>
    </w:p>
    <w:p w14:paraId="7108E5D7" w14:textId="77777777" w:rsidR="00EB38DD" w:rsidRDefault="00EB38DD">
      <w:pPr>
        <w:spacing w:line="200" w:lineRule="exact"/>
        <w:sectPr w:rsidR="00EB38DD">
          <w:pgSz w:w="11920" w:h="16840"/>
          <w:pgMar w:top="940" w:right="1580" w:bottom="280" w:left="1580" w:header="739" w:footer="774" w:gutter="0"/>
          <w:cols w:space="720"/>
        </w:sectPr>
      </w:pPr>
    </w:p>
    <w:p w14:paraId="7D664B2F" w14:textId="77777777" w:rsidR="00EB38DD" w:rsidRDefault="00EB38DD">
      <w:pPr>
        <w:spacing w:line="200" w:lineRule="exact"/>
      </w:pPr>
    </w:p>
    <w:p w14:paraId="585F4CF9" w14:textId="77777777" w:rsidR="00EB38DD" w:rsidRDefault="00EB38DD">
      <w:pPr>
        <w:spacing w:line="200" w:lineRule="exact"/>
      </w:pPr>
    </w:p>
    <w:p w14:paraId="5B18D2E2" w14:textId="77777777" w:rsidR="00EB38DD" w:rsidRDefault="00EB38DD">
      <w:pPr>
        <w:spacing w:line="200" w:lineRule="exact"/>
      </w:pPr>
    </w:p>
    <w:p w14:paraId="625F0D8D" w14:textId="77777777" w:rsidR="00EB38DD" w:rsidRDefault="00EB38DD">
      <w:pPr>
        <w:spacing w:before="2" w:line="240" w:lineRule="exact"/>
        <w:rPr>
          <w:sz w:val="24"/>
          <w:szCs w:val="24"/>
        </w:rPr>
      </w:pPr>
    </w:p>
    <w:p w14:paraId="7397D82D" w14:textId="77777777" w:rsidR="00EB38DD" w:rsidRDefault="00000000">
      <w:pPr>
        <w:tabs>
          <w:tab w:val="left" w:pos="640"/>
        </w:tabs>
        <w:ind w:left="609" w:right="-40" w:hanging="490"/>
        <w:rPr>
          <w:rFonts w:ascii="Candara" w:eastAsia="Candara" w:hAnsi="Candara" w:cs="Candara"/>
          <w:sz w:val="22"/>
          <w:szCs w:val="22"/>
        </w:rPr>
      </w:pPr>
      <w:r>
        <w:pict w14:anchorId="622B1347">
          <v:group id="_x0000_s2089" style="position:absolute;left:0;text-align:left;margin-left:79.15pt;margin-top:84.9pt;width:425.4pt;height:.6pt;z-index:-251656192;mso-position-horizontal-relative:page;mso-position-vertical-relative:page" coordorigin="1583,1698" coordsize="8508,12">
            <v:shape id="_x0000_s2098" style="position:absolute;left:1589;top:1704;width:490;height:0" coordorigin="1589,1704" coordsize="490,0" path="m1589,1704r489,e" filled="f" strokeweight=".58pt">
              <v:path arrowok="t"/>
            </v:shape>
            <v:shape id="_x0000_s2097" style="position:absolute;left:2078;top:1704;width:10;height:0" coordorigin="2078,1704" coordsize="10,0" path="m2078,1704r10,e" filled="f" strokeweight=".58pt">
              <v:path arrowok="t"/>
            </v:shape>
            <v:shape id="_x0000_s2096" style="position:absolute;left:2088;top:1704;width:1522;height:0" coordorigin="2088,1704" coordsize="1522,0" path="m2088,1704r1522,e" filled="f" strokeweight=".58pt">
              <v:path arrowok="t"/>
            </v:shape>
            <v:shape id="_x0000_s2095" style="position:absolute;left:3610;top:1704;width:10;height:0" coordorigin="3610,1704" coordsize="10,0" path="m3610,1704r9,e" filled="f" strokeweight=".58pt">
              <v:path arrowok="t"/>
            </v:shape>
            <v:shape id="_x0000_s2094" style="position:absolute;left:3619;top:1704;width:950;height:0" coordorigin="3619,1704" coordsize="950,0" path="m3619,1704r951,e" filled="f" strokeweight=".58pt">
              <v:path arrowok="t"/>
            </v:shape>
            <v:shape id="_x0000_s2093" style="position:absolute;left:4570;top:1704;width:10;height:0" coordorigin="4570,1704" coordsize="10,0" path="m4570,1704r9,e" filled="f" strokeweight=".58pt">
              <v:path arrowok="t"/>
            </v:shape>
            <v:shape id="_x0000_s2092" style="position:absolute;left:4579;top:1704;width:3384;height:0" coordorigin="4579,1704" coordsize="3384,0" path="m4579,1704r3384,e" filled="f" strokeweight=".58pt">
              <v:path arrowok="t"/>
            </v:shape>
            <v:shape id="_x0000_s2091" style="position:absolute;left:7963;top:1704;width:10;height:0" coordorigin="7963,1704" coordsize="10,0" path="m7963,1704r10,e" filled="f" strokeweight=".58pt">
              <v:path arrowok="t"/>
            </v:shape>
            <v:shape id="_x0000_s2090" style="position:absolute;left:7973;top:1704;width:2112;height:0" coordorigin="7973,1704" coordsize="2112,0" path="m7973,1704r2112,e" filled="f" strokeweight=".58pt">
              <v:path arrowok="t"/>
            </v:shape>
            <w10:wrap anchorx="page" anchory="page"/>
          </v:group>
        </w:pict>
      </w:r>
      <w:r>
        <w:rPr>
          <w:rFonts w:ascii="Candara" w:eastAsia="Candara" w:hAnsi="Candara" w:cs="Candara"/>
          <w:sz w:val="22"/>
          <w:szCs w:val="22"/>
        </w:rPr>
        <w:t>3</w:t>
      </w:r>
      <w:r>
        <w:rPr>
          <w:rFonts w:ascii="Candara" w:eastAsia="Candara" w:hAnsi="Candara" w:cs="Candara"/>
          <w:sz w:val="22"/>
          <w:szCs w:val="22"/>
        </w:rPr>
        <w:tab/>
      </w:r>
      <w:r>
        <w:rPr>
          <w:rFonts w:ascii="Candara" w:eastAsia="Candara" w:hAnsi="Candara" w:cs="Candara"/>
          <w:sz w:val="22"/>
          <w:szCs w:val="22"/>
        </w:rPr>
        <w:tab/>
        <w:t>I</w:t>
      </w:r>
      <w:r>
        <w:rPr>
          <w:rFonts w:ascii="Candara" w:eastAsia="Candara" w:hAnsi="Candara" w:cs="Candara"/>
          <w:spacing w:val="-1"/>
          <w:sz w:val="22"/>
          <w:szCs w:val="22"/>
        </w:rPr>
        <w:t>m</w:t>
      </w:r>
      <w:r>
        <w:rPr>
          <w:rFonts w:ascii="Candara" w:eastAsia="Candara" w:hAnsi="Candara" w:cs="Candara"/>
          <w:sz w:val="22"/>
          <w:szCs w:val="22"/>
        </w:rPr>
        <w:t>ple</w:t>
      </w:r>
      <w:r>
        <w:rPr>
          <w:rFonts w:ascii="Candara" w:eastAsia="Candara" w:hAnsi="Candara" w:cs="Candara"/>
          <w:spacing w:val="-1"/>
          <w:sz w:val="22"/>
          <w:szCs w:val="22"/>
        </w:rPr>
        <w:t>m</w:t>
      </w:r>
      <w:r>
        <w:rPr>
          <w:rFonts w:ascii="Candara" w:eastAsia="Candara" w:hAnsi="Candara" w:cs="Candara"/>
          <w:sz w:val="22"/>
          <w:szCs w:val="22"/>
        </w:rPr>
        <w:t>ent</w:t>
      </w:r>
      <w:r>
        <w:rPr>
          <w:rFonts w:ascii="Candara" w:eastAsia="Candara" w:hAnsi="Candara" w:cs="Candara"/>
          <w:spacing w:val="-1"/>
          <w:sz w:val="22"/>
          <w:szCs w:val="22"/>
        </w:rPr>
        <w:t>a</w:t>
      </w:r>
      <w:r>
        <w:rPr>
          <w:rFonts w:ascii="Candara" w:eastAsia="Candara" w:hAnsi="Candara" w:cs="Candara"/>
          <w:sz w:val="22"/>
          <w:szCs w:val="22"/>
        </w:rPr>
        <w:t>si Blockchain Sk</w:t>
      </w:r>
      <w:r>
        <w:rPr>
          <w:rFonts w:ascii="Candara" w:eastAsia="Candara" w:hAnsi="Candara" w:cs="Candara"/>
          <w:spacing w:val="-1"/>
          <w:sz w:val="22"/>
          <w:szCs w:val="22"/>
        </w:rPr>
        <w:t>a</w:t>
      </w:r>
      <w:r>
        <w:rPr>
          <w:rFonts w:ascii="Candara" w:eastAsia="Candara" w:hAnsi="Candara" w:cs="Candara"/>
          <w:sz w:val="22"/>
          <w:szCs w:val="22"/>
        </w:rPr>
        <w:t>la</w:t>
      </w:r>
    </w:p>
    <w:p w14:paraId="234D1D27" w14:textId="77777777" w:rsidR="00EB38DD" w:rsidRDefault="00000000">
      <w:pPr>
        <w:ind w:left="609"/>
        <w:rPr>
          <w:rFonts w:ascii="Candara" w:eastAsia="Candara" w:hAnsi="Candara" w:cs="Candara"/>
          <w:sz w:val="22"/>
          <w:szCs w:val="22"/>
        </w:rPr>
      </w:pPr>
      <w:r>
        <w:rPr>
          <w:rFonts w:ascii="Candara" w:eastAsia="Candara" w:hAnsi="Candara" w:cs="Candara"/>
          <w:sz w:val="22"/>
          <w:szCs w:val="22"/>
        </w:rPr>
        <w:t>Terb</w:t>
      </w:r>
      <w:r>
        <w:rPr>
          <w:rFonts w:ascii="Candara" w:eastAsia="Candara" w:hAnsi="Candara" w:cs="Candara"/>
          <w:spacing w:val="-1"/>
          <w:sz w:val="22"/>
          <w:szCs w:val="22"/>
        </w:rPr>
        <w:t>a</w:t>
      </w:r>
      <w:r>
        <w:rPr>
          <w:rFonts w:ascii="Candara" w:eastAsia="Candara" w:hAnsi="Candara" w:cs="Candara"/>
          <w:sz w:val="22"/>
          <w:szCs w:val="22"/>
        </w:rPr>
        <w:t>tas</w:t>
      </w:r>
    </w:p>
    <w:p w14:paraId="60641CBC" w14:textId="77777777" w:rsidR="00EB38DD" w:rsidRDefault="00000000">
      <w:pPr>
        <w:spacing w:line="200" w:lineRule="exact"/>
      </w:pPr>
      <w:r>
        <w:br w:type="column"/>
      </w:r>
    </w:p>
    <w:p w14:paraId="7BAF41A5" w14:textId="77777777" w:rsidR="00EB38DD" w:rsidRDefault="00EB38DD">
      <w:pPr>
        <w:spacing w:line="200" w:lineRule="exact"/>
      </w:pPr>
    </w:p>
    <w:p w14:paraId="0D763F9F" w14:textId="77777777" w:rsidR="00EB38DD" w:rsidRDefault="00EB38DD">
      <w:pPr>
        <w:spacing w:line="200" w:lineRule="exact"/>
      </w:pPr>
    </w:p>
    <w:p w14:paraId="0C7360CD" w14:textId="77777777" w:rsidR="00EB38DD" w:rsidRDefault="00EB38DD">
      <w:pPr>
        <w:spacing w:before="2" w:line="240" w:lineRule="exact"/>
        <w:rPr>
          <w:sz w:val="24"/>
          <w:szCs w:val="24"/>
        </w:rPr>
      </w:pPr>
    </w:p>
    <w:p w14:paraId="41554821" w14:textId="77777777" w:rsidR="00EB38DD" w:rsidRDefault="00000000">
      <w:pPr>
        <w:ind w:right="-40"/>
        <w:rPr>
          <w:rFonts w:ascii="Candara" w:eastAsia="Candara" w:hAnsi="Candara" w:cs="Candara"/>
          <w:sz w:val="22"/>
          <w:szCs w:val="22"/>
        </w:rPr>
      </w:pPr>
      <w:r>
        <w:pict w14:anchorId="298F6F33">
          <v:group id="_x0000_s2082" style="position:absolute;margin-left:79.15pt;margin-top:-.45pt;width:150.1pt;height:.6pt;z-index:-251655168;mso-position-horizontal-relative:page" coordorigin="1583,-9" coordsize="3002,12">
            <v:shape id="_x0000_s2088" style="position:absolute;left:1589;top:-3;width:490;height:0" coordorigin="1589,-3" coordsize="490,0" path="m1589,-3r489,e" filled="f" strokeweight=".58pt">
              <v:path arrowok="t"/>
            </v:shape>
            <v:shape id="_x0000_s2087" style="position:absolute;left:2078;top:-3;width:10;height:0" coordorigin="2078,-3" coordsize="10,0" path="m2078,-3r10,e" filled="f" strokeweight=".58pt">
              <v:path arrowok="t"/>
            </v:shape>
            <v:shape id="_x0000_s2086" style="position:absolute;left:2088;top:-3;width:1522;height:0" coordorigin="2088,-3" coordsize="1522,0" path="m2088,-3r1522,e" filled="f" strokeweight=".58pt">
              <v:path arrowok="t"/>
            </v:shape>
            <v:shape id="_x0000_s2085" style="position:absolute;left:3610;top:-3;width:10;height:0" coordorigin="3610,-3" coordsize="10,0" path="m3610,-3r9,e" filled="f" strokeweight=".58pt">
              <v:path arrowok="t"/>
            </v:shape>
            <v:shape id="_x0000_s2084" style="position:absolute;left:3619;top:-3;width:950;height:0" coordorigin="3619,-3" coordsize="950,0" path="m3619,-3r951,e" filled="f" strokeweight=".58pt">
              <v:path arrowok="t"/>
            </v:shape>
            <v:shape id="_x0000_s2083" style="position:absolute;left:4570;top:-3;width:10;height:0" coordorigin="4570,-3" coordsize="10,0" path="m4570,-3r9,e" filled="f" strokeweight=".58pt">
              <v:path arrowok="t"/>
            </v:shape>
            <w10:wrap anchorx="page"/>
          </v:group>
        </w:pict>
      </w:r>
      <w:r>
        <w:rPr>
          <w:rFonts w:ascii="Candara" w:eastAsia="Candara" w:hAnsi="Candara" w:cs="Candara"/>
          <w:sz w:val="22"/>
          <w:szCs w:val="22"/>
        </w:rPr>
        <w:t>2–3 tahun</w:t>
      </w:r>
    </w:p>
    <w:p w14:paraId="7FBCE18B" w14:textId="77777777" w:rsidR="00EB38DD" w:rsidRDefault="00000000">
      <w:pPr>
        <w:spacing w:before="12"/>
        <w:ind w:left="413"/>
        <w:rPr>
          <w:rFonts w:ascii="Candara" w:eastAsia="Candara" w:hAnsi="Candara" w:cs="Candara"/>
          <w:sz w:val="22"/>
          <w:szCs w:val="22"/>
        </w:rPr>
      </w:pPr>
      <w:r>
        <w:br w:type="column"/>
      </w:r>
      <w:r>
        <w:rPr>
          <w:rFonts w:ascii="Candara" w:eastAsia="Candara" w:hAnsi="Candara" w:cs="Candara"/>
          <w:spacing w:val="-1"/>
          <w:sz w:val="22"/>
          <w:szCs w:val="22"/>
        </w:rPr>
        <w:t>m</w:t>
      </w:r>
      <w:r>
        <w:rPr>
          <w:rFonts w:ascii="Candara" w:eastAsia="Candara" w:hAnsi="Candara" w:cs="Candara"/>
          <w:sz w:val="22"/>
          <w:szCs w:val="22"/>
        </w:rPr>
        <w:t>obil</w:t>
      </w:r>
      <w:r>
        <w:rPr>
          <w:rFonts w:ascii="Candara" w:eastAsia="Candara" w:hAnsi="Candara" w:cs="Candara"/>
          <w:spacing w:val="-1"/>
          <w:sz w:val="22"/>
          <w:szCs w:val="22"/>
        </w:rPr>
        <w:t>e</w:t>
      </w:r>
      <w:r>
        <w:rPr>
          <w:rFonts w:ascii="Candara" w:eastAsia="Candara" w:hAnsi="Candara" w:cs="Candara"/>
          <w:sz w:val="22"/>
          <w:szCs w:val="22"/>
        </w:rPr>
        <w:t>/t</w:t>
      </w:r>
      <w:r>
        <w:rPr>
          <w:rFonts w:ascii="Candara" w:eastAsia="Candara" w:hAnsi="Candara" w:cs="Candara"/>
          <w:spacing w:val="-1"/>
          <w:sz w:val="22"/>
          <w:szCs w:val="22"/>
        </w:rPr>
        <w:t>e</w:t>
      </w:r>
      <w:r>
        <w:rPr>
          <w:rFonts w:ascii="Candara" w:eastAsia="Candara" w:hAnsi="Candara" w:cs="Candara"/>
          <w:sz w:val="22"/>
          <w:szCs w:val="22"/>
        </w:rPr>
        <w:t>r</w:t>
      </w:r>
      <w:r>
        <w:rPr>
          <w:rFonts w:ascii="Candara" w:eastAsia="Candara" w:hAnsi="Candara" w:cs="Candara"/>
          <w:spacing w:val="-1"/>
          <w:sz w:val="22"/>
          <w:szCs w:val="22"/>
        </w:rPr>
        <w:t>m</w:t>
      </w:r>
      <w:r>
        <w:rPr>
          <w:rFonts w:ascii="Candara" w:eastAsia="Candara" w:hAnsi="Candara" w:cs="Candara"/>
          <w:sz w:val="22"/>
          <w:szCs w:val="22"/>
        </w:rPr>
        <w:t xml:space="preserve">inal </w:t>
      </w:r>
      <w:r>
        <w:rPr>
          <w:rFonts w:ascii="Candara" w:eastAsia="Candara" w:hAnsi="Candara" w:cs="Candara"/>
          <w:spacing w:val="-1"/>
          <w:sz w:val="22"/>
          <w:szCs w:val="22"/>
        </w:rPr>
        <w:t>de</w:t>
      </w:r>
      <w:r>
        <w:rPr>
          <w:rFonts w:ascii="Candara" w:eastAsia="Candara" w:hAnsi="Candara" w:cs="Candara"/>
          <w:sz w:val="22"/>
          <w:szCs w:val="22"/>
        </w:rPr>
        <w:t>sa.</w:t>
      </w:r>
    </w:p>
    <w:p w14:paraId="0C257D3F" w14:textId="77777777" w:rsidR="00EB38DD" w:rsidRDefault="00000000">
      <w:pPr>
        <w:spacing w:before="1"/>
        <w:ind w:left="130"/>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Candara" w:eastAsia="Candara" w:hAnsi="Candara" w:cs="Candara"/>
          <w:spacing w:val="-1"/>
          <w:sz w:val="22"/>
          <w:szCs w:val="22"/>
        </w:rPr>
        <w:t>Va</w:t>
      </w:r>
      <w:r>
        <w:rPr>
          <w:rFonts w:ascii="Candara" w:eastAsia="Candara" w:hAnsi="Candara" w:cs="Candara"/>
          <w:sz w:val="22"/>
          <w:szCs w:val="22"/>
        </w:rPr>
        <w:t>lid</w:t>
      </w:r>
      <w:r>
        <w:rPr>
          <w:rFonts w:ascii="Candara" w:eastAsia="Candara" w:hAnsi="Candara" w:cs="Candara"/>
          <w:spacing w:val="-1"/>
          <w:sz w:val="22"/>
          <w:szCs w:val="22"/>
        </w:rPr>
        <w:t>a</w:t>
      </w:r>
      <w:r>
        <w:rPr>
          <w:rFonts w:ascii="Candara" w:eastAsia="Candara" w:hAnsi="Candara" w:cs="Candara"/>
          <w:sz w:val="22"/>
          <w:szCs w:val="22"/>
        </w:rPr>
        <w:t xml:space="preserve">si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 xml:space="preserve">t </w:t>
      </w:r>
      <w:r>
        <w:rPr>
          <w:rFonts w:ascii="Candara" w:eastAsia="Candara" w:hAnsi="Candara" w:cs="Candara"/>
          <w:spacing w:val="-1"/>
          <w:sz w:val="22"/>
          <w:szCs w:val="22"/>
        </w:rPr>
        <w:t>un</w:t>
      </w:r>
      <w:r>
        <w:rPr>
          <w:rFonts w:ascii="Candara" w:eastAsia="Candara" w:hAnsi="Candara" w:cs="Candara"/>
          <w:sz w:val="22"/>
          <w:szCs w:val="22"/>
        </w:rPr>
        <w:t>t</w:t>
      </w:r>
      <w:r>
        <w:rPr>
          <w:rFonts w:ascii="Candara" w:eastAsia="Candara" w:hAnsi="Candara" w:cs="Candara"/>
          <w:spacing w:val="-1"/>
          <w:sz w:val="22"/>
          <w:szCs w:val="22"/>
        </w:rPr>
        <w:t>u</w:t>
      </w:r>
      <w:r>
        <w:rPr>
          <w:rFonts w:ascii="Candara" w:eastAsia="Candara" w:hAnsi="Candara" w:cs="Candara"/>
          <w:sz w:val="22"/>
          <w:szCs w:val="22"/>
        </w:rPr>
        <w:t>k d</w:t>
      </w:r>
      <w:r>
        <w:rPr>
          <w:rFonts w:ascii="Candara" w:eastAsia="Candara" w:hAnsi="Candara" w:cs="Candara"/>
          <w:spacing w:val="-1"/>
          <w:sz w:val="22"/>
          <w:szCs w:val="22"/>
        </w:rPr>
        <w:t>a</w:t>
      </w:r>
      <w:r>
        <w:rPr>
          <w:rFonts w:ascii="Candara" w:eastAsia="Candara" w:hAnsi="Candara" w:cs="Candara"/>
          <w:sz w:val="22"/>
          <w:szCs w:val="22"/>
        </w:rPr>
        <w:t>ta</w:t>
      </w:r>
    </w:p>
    <w:p w14:paraId="15429528" w14:textId="77777777" w:rsidR="00EB38DD" w:rsidRDefault="00000000">
      <w:pPr>
        <w:tabs>
          <w:tab w:val="left" w:pos="3340"/>
        </w:tabs>
        <w:ind w:left="-37" w:right="-37"/>
        <w:jc w:val="center"/>
        <w:rPr>
          <w:sz w:val="22"/>
          <w:szCs w:val="22"/>
        </w:rPr>
      </w:pPr>
      <w:r>
        <w:rPr>
          <w:sz w:val="22"/>
          <w:szCs w:val="22"/>
          <w:u w:val="single" w:color="000000"/>
        </w:rPr>
        <w:t xml:space="preserve">       </w:t>
      </w:r>
      <w:r>
        <w:rPr>
          <w:spacing w:val="-27"/>
          <w:sz w:val="22"/>
          <w:szCs w:val="22"/>
          <w:u w:val="single" w:color="000000"/>
        </w:rPr>
        <w:t xml:space="preserve"> </w:t>
      </w:r>
      <w:r>
        <w:rPr>
          <w:rFonts w:ascii="Candara" w:eastAsia="Candara" w:hAnsi="Candara" w:cs="Candara"/>
          <w:sz w:val="22"/>
          <w:szCs w:val="22"/>
          <w:u w:val="single" w:color="000000"/>
        </w:rPr>
        <w:t>digital.</w:t>
      </w:r>
      <w:r>
        <w:rPr>
          <w:sz w:val="22"/>
          <w:szCs w:val="22"/>
          <w:u w:val="single" w:color="000000"/>
        </w:rPr>
        <w:t xml:space="preserve"> </w:t>
      </w:r>
      <w:r>
        <w:rPr>
          <w:sz w:val="22"/>
          <w:szCs w:val="22"/>
          <w:u w:val="single" w:color="000000"/>
        </w:rPr>
        <w:tab/>
      </w:r>
    </w:p>
    <w:p w14:paraId="3660ED02" w14:textId="77777777" w:rsidR="00EB38DD" w:rsidRDefault="00000000">
      <w:pPr>
        <w:spacing w:before="11"/>
        <w:ind w:left="413" w:right="588" w:hanging="283"/>
        <w:jc w:val="both"/>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Candara" w:eastAsia="Candara" w:hAnsi="Candara" w:cs="Candara"/>
          <w:spacing w:val="-1"/>
          <w:sz w:val="22"/>
          <w:szCs w:val="22"/>
        </w:rPr>
        <w:t>U</w:t>
      </w:r>
      <w:r>
        <w:rPr>
          <w:rFonts w:ascii="Candara" w:eastAsia="Candara" w:hAnsi="Candara" w:cs="Candara"/>
          <w:sz w:val="22"/>
          <w:szCs w:val="22"/>
        </w:rPr>
        <w:t>ji coba blockc</w:t>
      </w:r>
      <w:r>
        <w:rPr>
          <w:rFonts w:ascii="Candara" w:eastAsia="Candara" w:hAnsi="Candara" w:cs="Candara"/>
          <w:spacing w:val="-1"/>
          <w:sz w:val="22"/>
          <w:szCs w:val="22"/>
        </w:rPr>
        <w:t>h</w:t>
      </w:r>
      <w:r>
        <w:rPr>
          <w:rFonts w:ascii="Candara" w:eastAsia="Candara" w:hAnsi="Candara" w:cs="Candara"/>
          <w:sz w:val="22"/>
          <w:szCs w:val="22"/>
        </w:rPr>
        <w:t xml:space="preserve">ain di </w:t>
      </w:r>
      <w:r>
        <w:rPr>
          <w:rFonts w:ascii="Candara" w:eastAsia="Candara" w:hAnsi="Candara" w:cs="Candara"/>
          <w:spacing w:val="-1"/>
          <w:sz w:val="22"/>
          <w:szCs w:val="22"/>
        </w:rPr>
        <w:t>1</w:t>
      </w:r>
      <w:r>
        <w:rPr>
          <w:rFonts w:ascii="Candara" w:eastAsia="Candara" w:hAnsi="Candara" w:cs="Candara"/>
          <w:sz w:val="22"/>
          <w:szCs w:val="22"/>
        </w:rPr>
        <w:t xml:space="preserve">–2 desa.- </w:t>
      </w:r>
      <w:r>
        <w:rPr>
          <w:rFonts w:ascii="Candara" w:eastAsia="Candara" w:hAnsi="Candara" w:cs="Candara"/>
          <w:spacing w:val="-1"/>
          <w:sz w:val="22"/>
          <w:szCs w:val="22"/>
        </w:rPr>
        <w:t>No</w:t>
      </w:r>
      <w:r>
        <w:rPr>
          <w:rFonts w:ascii="Candara" w:eastAsia="Candara" w:hAnsi="Candara" w:cs="Candara"/>
          <w:sz w:val="22"/>
          <w:szCs w:val="22"/>
        </w:rPr>
        <w:t xml:space="preserve">de </w:t>
      </w:r>
      <w:r>
        <w:rPr>
          <w:rFonts w:ascii="Candara" w:eastAsia="Candara" w:hAnsi="Candara" w:cs="Candara"/>
          <w:spacing w:val="-1"/>
          <w:sz w:val="22"/>
          <w:szCs w:val="22"/>
        </w:rPr>
        <w:t>u</w:t>
      </w:r>
      <w:r>
        <w:rPr>
          <w:rFonts w:ascii="Candara" w:eastAsia="Candara" w:hAnsi="Candara" w:cs="Candara"/>
          <w:sz w:val="22"/>
          <w:szCs w:val="22"/>
        </w:rPr>
        <w:t>ta</w:t>
      </w:r>
      <w:r>
        <w:rPr>
          <w:rFonts w:ascii="Candara" w:eastAsia="Candara" w:hAnsi="Candara" w:cs="Candara"/>
          <w:spacing w:val="-1"/>
          <w:sz w:val="22"/>
          <w:szCs w:val="22"/>
        </w:rPr>
        <w:t>m</w:t>
      </w:r>
      <w:r>
        <w:rPr>
          <w:rFonts w:ascii="Candara" w:eastAsia="Candara" w:hAnsi="Candara" w:cs="Candara"/>
          <w:sz w:val="22"/>
          <w:szCs w:val="22"/>
        </w:rPr>
        <w:t>a: desa, le</w:t>
      </w:r>
      <w:r>
        <w:rPr>
          <w:rFonts w:ascii="Candara" w:eastAsia="Candara" w:hAnsi="Candara" w:cs="Candara"/>
          <w:spacing w:val="-1"/>
          <w:sz w:val="22"/>
          <w:szCs w:val="22"/>
        </w:rPr>
        <w:t>mb</w:t>
      </w:r>
      <w:r>
        <w:rPr>
          <w:rFonts w:ascii="Candara" w:eastAsia="Candara" w:hAnsi="Candara" w:cs="Candara"/>
          <w:sz w:val="22"/>
          <w:szCs w:val="22"/>
        </w:rPr>
        <w:t>a</w:t>
      </w:r>
      <w:r>
        <w:rPr>
          <w:rFonts w:ascii="Candara" w:eastAsia="Candara" w:hAnsi="Candara" w:cs="Candara"/>
          <w:spacing w:val="-1"/>
          <w:sz w:val="22"/>
          <w:szCs w:val="22"/>
        </w:rPr>
        <w:t>g</w:t>
      </w:r>
      <w:r>
        <w:rPr>
          <w:rFonts w:ascii="Candara" w:eastAsia="Candara" w:hAnsi="Candara" w:cs="Candara"/>
          <w:sz w:val="22"/>
          <w:szCs w:val="22"/>
        </w:rPr>
        <w:t>a adat, BP</w:t>
      </w:r>
      <w:r>
        <w:rPr>
          <w:rFonts w:ascii="Candara" w:eastAsia="Candara" w:hAnsi="Candara" w:cs="Candara"/>
          <w:spacing w:val="-1"/>
          <w:sz w:val="22"/>
          <w:szCs w:val="22"/>
        </w:rPr>
        <w:t>D</w:t>
      </w:r>
      <w:r>
        <w:rPr>
          <w:rFonts w:ascii="Candara" w:eastAsia="Candara" w:hAnsi="Candara" w:cs="Candara"/>
          <w:sz w:val="22"/>
          <w:szCs w:val="22"/>
        </w:rPr>
        <w:t>/LPM</w:t>
      </w:r>
    </w:p>
    <w:p w14:paraId="3F713886" w14:textId="77777777" w:rsidR="00EB38DD" w:rsidRDefault="00000000">
      <w:pPr>
        <w:spacing w:line="260" w:lineRule="exact"/>
        <w:ind w:left="130"/>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Candara" w:eastAsia="Candara" w:hAnsi="Candara" w:cs="Candara"/>
          <w:spacing w:val="-1"/>
          <w:sz w:val="22"/>
          <w:szCs w:val="22"/>
        </w:rPr>
        <w:t>P</w:t>
      </w:r>
      <w:r>
        <w:rPr>
          <w:rFonts w:ascii="Candara" w:eastAsia="Candara" w:hAnsi="Candara" w:cs="Candara"/>
          <w:sz w:val="22"/>
          <w:szCs w:val="22"/>
        </w:rPr>
        <w:t>el</w:t>
      </w:r>
      <w:r>
        <w:rPr>
          <w:rFonts w:ascii="Candara" w:eastAsia="Candara" w:hAnsi="Candara" w:cs="Candara"/>
          <w:spacing w:val="-1"/>
          <w:sz w:val="22"/>
          <w:szCs w:val="22"/>
        </w:rPr>
        <w:t>a</w:t>
      </w:r>
      <w:r>
        <w:rPr>
          <w:rFonts w:ascii="Candara" w:eastAsia="Candara" w:hAnsi="Candara" w:cs="Candara"/>
          <w:sz w:val="22"/>
          <w:szCs w:val="22"/>
        </w:rPr>
        <w:t>ti</w:t>
      </w:r>
      <w:r>
        <w:rPr>
          <w:rFonts w:ascii="Candara" w:eastAsia="Candara" w:hAnsi="Candara" w:cs="Candara"/>
          <w:spacing w:val="-1"/>
          <w:sz w:val="22"/>
          <w:szCs w:val="22"/>
        </w:rPr>
        <w:t>ha</w:t>
      </w:r>
      <w:r>
        <w:rPr>
          <w:rFonts w:ascii="Candara" w:eastAsia="Candara" w:hAnsi="Candara" w:cs="Candara"/>
          <w:sz w:val="22"/>
          <w:szCs w:val="22"/>
        </w:rPr>
        <w:t>n ke</w:t>
      </w:r>
      <w:r>
        <w:rPr>
          <w:rFonts w:ascii="Candara" w:eastAsia="Candara" w:hAnsi="Candara" w:cs="Candara"/>
          <w:spacing w:val="-1"/>
          <w:sz w:val="22"/>
          <w:szCs w:val="22"/>
        </w:rPr>
        <w:t>amana</w:t>
      </w:r>
      <w:r>
        <w:rPr>
          <w:rFonts w:ascii="Candara" w:eastAsia="Candara" w:hAnsi="Candara" w:cs="Candara"/>
          <w:sz w:val="22"/>
          <w:szCs w:val="22"/>
        </w:rPr>
        <w:t>n d</w:t>
      </w:r>
      <w:r>
        <w:rPr>
          <w:rFonts w:ascii="Candara" w:eastAsia="Candara" w:hAnsi="Candara" w:cs="Candara"/>
          <w:spacing w:val="-1"/>
          <w:sz w:val="22"/>
          <w:szCs w:val="22"/>
        </w:rPr>
        <w:t>a</w:t>
      </w:r>
      <w:r>
        <w:rPr>
          <w:rFonts w:ascii="Candara" w:eastAsia="Candara" w:hAnsi="Candara" w:cs="Candara"/>
          <w:sz w:val="22"/>
          <w:szCs w:val="22"/>
        </w:rPr>
        <w:t>ta &amp;</w:t>
      </w:r>
    </w:p>
    <w:p w14:paraId="75923B80" w14:textId="77777777" w:rsidR="00EB38DD" w:rsidRDefault="00000000">
      <w:pPr>
        <w:ind w:left="376" w:right="491"/>
        <w:jc w:val="center"/>
        <w:rPr>
          <w:rFonts w:ascii="Candara" w:eastAsia="Candara" w:hAnsi="Candara" w:cs="Candara"/>
          <w:sz w:val="22"/>
          <w:szCs w:val="22"/>
        </w:rPr>
      </w:pPr>
      <w:r>
        <w:rPr>
          <w:rFonts w:ascii="Candara" w:eastAsia="Candara" w:hAnsi="Candara" w:cs="Candara"/>
          <w:sz w:val="22"/>
          <w:szCs w:val="22"/>
        </w:rPr>
        <w:t>s</w:t>
      </w:r>
      <w:r>
        <w:rPr>
          <w:rFonts w:ascii="Candara" w:eastAsia="Candara" w:hAnsi="Candara" w:cs="Candara"/>
          <w:spacing w:val="-1"/>
          <w:sz w:val="22"/>
          <w:szCs w:val="22"/>
        </w:rPr>
        <w:t>ma</w:t>
      </w:r>
      <w:r>
        <w:rPr>
          <w:rFonts w:ascii="Candara" w:eastAsia="Candara" w:hAnsi="Candara" w:cs="Candara"/>
          <w:sz w:val="22"/>
          <w:szCs w:val="22"/>
        </w:rPr>
        <w:t>rt contr</w:t>
      </w:r>
      <w:r>
        <w:rPr>
          <w:rFonts w:ascii="Candara" w:eastAsia="Candara" w:hAnsi="Candara" w:cs="Candara"/>
          <w:spacing w:val="-1"/>
          <w:sz w:val="22"/>
          <w:szCs w:val="22"/>
        </w:rPr>
        <w:t>a</w:t>
      </w:r>
      <w:r>
        <w:rPr>
          <w:rFonts w:ascii="Candara" w:eastAsia="Candara" w:hAnsi="Candara" w:cs="Candara"/>
          <w:sz w:val="22"/>
          <w:szCs w:val="22"/>
        </w:rPr>
        <w:t>ct sederh</w:t>
      </w:r>
      <w:r>
        <w:rPr>
          <w:rFonts w:ascii="Candara" w:eastAsia="Candara" w:hAnsi="Candara" w:cs="Candara"/>
          <w:spacing w:val="-1"/>
          <w:sz w:val="22"/>
          <w:szCs w:val="22"/>
        </w:rPr>
        <w:t>a</w:t>
      </w:r>
      <w:r>
        <w:rPr>
          <w:rFonts w:ascii="Candara" w:eastAsia="Candara" w:hAnsi="Candara" w:cs="Candara"/>
          <w:sz w:val="22"/>
          <w:szCs w:val="22"/>
        </w:rPr>
        <w:t>n</w:t>
      </w:r>
      <w:r>
        <w:rPr>
          <w:rFonts w:ascii="Candara" w:eastAsia="Candara" w:hAnsi="Candara" w:cs="Candara"/>
          <w:spacing w:val="-1"/>
          <w:sz w:val="22"/>
          <w:szCs w:val="22"/>
        </w:rPr>
        <w:t>a</w:t>
      </w:r>
      <w:r>
        <w:rPr>
          <w:rFonts w:ascii="Candara" w:eastAsia="Candara" w:hAnsi="Candara" w:cs="Candara"/>
          <w:sz w:val="22"/>
          <w:szCs w:val="22"/>
        </w:rPr>
        <w:t>.</w:t>
      </w:r>
    </w:p>
    <w:p w14:paraId="0601A101" w14:textId="77777777" w:rsidR="00EB38DD" w:rsidRDefault="00000000">
      <w:pPr>
        <w:spacing w:before="12"/>
        <w:ind w:left="314"/>
        <w:rPr>
          <w:rFonts w:ascii="Candara" w:eastAsia="Candara" w:hAnsi="Candara" w:cs="Candara"/>
          <w:sz w:val="22"/>
          <w:szCs w:val="22"/>
        </w:rPr>
      </w:pPr>
      <w:r>
        <w:br w:type="column"/>
      </w:r>
      <w:r>
        <w:rPr>
          <w:rFonts w:ascii="Candara" w:eastAsia="Candara" w:hAnsi="Candara" w:cs="Candara"/>
          <w:sz w:val="22"/>
          <w:szCs w:val="22"/>
        </w:rPr>
        <w:t>di</w:t>
      </w:r>
      <w:r>
        <w:rPr>
          <w:rFonts w:ascii="Candara" w:eastAsia="Candara" w:hAnsi="Candara" w:cs="Candara"/>
          <w:spacing w:val="-1"/>
          <w:sz w:val="22"/>
          <w:szCs w:val="22"/>
        </w:rPr>
        <w:t>p</w:t>
      </w:r>
      <w:r>
        <w:rPr>
          <w:rFonts w:ascii="Candara" w:eastAsia="Candara" w:hAnsi="Candara" w:cs="Candara"/>
          <w:sz w:val="22"/>
          <w:szCs w:val="22"/>
        </w:rPr>
        <w:t>erk</w:t>
      </w:r>
      <w:r>
        <w:rPr>
          <w:rFonts w:ascii="Candara" w:eastAsia="Candara" w:hAnsi="Candara" w:cs="Candara"/>
          <w:spacing w:val="-1"/>
          <w:sz w:val="22"/>
          <w:szCs w:val="22"/>
        </w:rPr>
        <w:t>u</w:t>
      </w:r>
      <w:r>
        <w:rPr>
          <w:rFonts w:ascii="Candara" w:eastAsia="Candara" w:hAnsi="Candara" w:cs="Candara"/>
          <w:sz w:val="22"/>
          <w:szCs w:val="22"/>
        </w:rPr>
        <w:t>at.</w:t>
      </w:r>
    </w:p>
    <w:p w14:paraId="078A4E73" w14:textId="77777777" w:rsidR="00EB38DD" w:rsidRDefault="00EB38DD">
      <w:pPr>
        <w:spacing w:before="3" w:line="160" w:lineRule="exact"/>
        <w:rPr>
          <w:sz w:val="16"/>
          <w:szCs w:val="16"/>
        </w:rPr>
      </w:pPr>
    </w:p>
    <w:p w14:paraId="5FF05643" w14:textId="77777777" w:rsidR="00EB38DD" w:rsidRDefault="00EB38DD">
      <w:pPr>
        <w:spacing w:line="200" w:lineRule="exact"/>
      </w:pPr>
    </w:p>
    <w:p w14:paraId="222A22EE" w14:textId="77777777" w:rsidR="00EB38DD" w:rsidRDefault="00EB38DD">
      <w:pPr>
        <w:spacing w:line="200" w:lineRule="exact"/>
      </w:pPr>
    </w:p>
    <w:p w14:paraId="458ACF17" w14:textId="77777777" w:rsidR="00EB38DD" w:rsidRDefault="00000000">
      <w:pPr>
        <w:ind w:left="173" w:right="552" w:hanging="173"/>
        <w:jc w:val="both"/>
        <w:rPr>
          <w:rFonts w:ascii="Candara" w:eastAsia="Candara" w:hAnsi="Candara" w:cs="Candara"/>
          <w:sz w:val="22"/>
          <w:szCs w:val="22"/>
        </w:rPr>
      </w:pPr>
      <w:r>
        <w:pict w14:anchorId="7EA9BA49">
          <v:group id="_x0000_s2079" style="position:absolute;left:0;text-align:left;margin-left:397.85pt;margin-top:-.5pt;width:106.65pt;height:.6pt;z-index:-251654144;mso-position-horizontal-relative:page" coordorigin="7957,-10" coordsize="2133,12">
            <v:shape id="_x0000_s2081" style="position:absolute;left:7963;top:-4;width:10;height:0" coordorigin="7963,-4" coordsize="10,0" path="m7963,-4r10,e" filled="f" strokeweight=".58pt">
              <v:path arrowok="t"/>
            </v:shape>
            <v:shape id="_x0000_s2080" style="position:absolute;left:7973;top:-4;width:2112;height:0" coordorigin="7973,-4" coordsize="2112,0" path="m7973,-4r2112,e" filled="f" strokeweight=".58pt">
              <v:path arrowok="t"/>
            </v:shape>
            <w10:wrap anchorx="page"/>
          </v:group>
        </w:pict>
      </w:r>
      <w:r>
        <w:rPr>
          <w:rFonts w:ascii="Verdana" w:eastAsia="Verdana" w:hAnsi="Verdana" w:cs="Verdana"/>
          <w:sz w:val="22"/>
          <w:szCs w:val="22"/>
        </w:rPr>
        <w:t>•</w:t>
      </w:r>
      <w:r>
        <w:rPr>
          <w:rFonts w:ascii="Verdana" w:eastAsia="Verdana" w:hAnsi="Verdana" w:cs="Verdana"/>
          <w:spacing w:val="-25"/>
          <w:sz w:val="22"/>
          <w:szCs w:val="22"/>
        </w:rPr>
        <w:t xml:space="preserve"> </w:t>
      </w:r>
      <w:r>
        <w:rPr>
          <w:rFonts w:ascii="Candara" w:eastAsia="Candara" w:hAnsi="Candara" w:cs="Candara"/>
          <w:sz w:val="22"/>
          <w:szCs w:val="22"/>
        </w:rPr>
        <w:t xml:space="preserve">Blockchain desa </w:t>
      </w:r>
      <w:r>
        <w:rPr>
          <w:rFonts w:ascii="Candara" w:eastAsia="Candara" w:hAnsi="Candara" w:cs="Candara"/>
          <w:spacing w:val="-1"/>
          <w:sz w:val="22"/>
          <w:szCs w:val="22"/>
        </w:rPr>
        <w:t>b</w:t>
      </w:r>
      <w:r>
        <w:rPr>
          <w:rFonts w:ascii="Candara" w:eastAsia="Candara" w:hAnsi="Candara" w:cs="Candara"/>
          <w:sz w:val="22"/>
          <w:szCs w:val="22"/>
        </w:rPr>
        <w:t>erf</w:t>
      </w:r>
      <w:r>
        <w:rPr>
          <w:rFonts w:ascii="Candara" w:eastAsia="Candara" w:hAnsi="Candara" w:cs="Candara"/>
          <w:spacing w:val="-1"/>
          <w:sz w:val="22"/>
          <w:szCs w:val="22"/>
        </w:rPr>
        <w:t>ung</w:t>
      </w:r>
      <w:r>
        <w:rPr>
          <w:rFonts w:ascii="Candara" w:eastAsia="Candara" w:hAnsi="Candara" w:cs="Candara"/>
          <w:sz w:val="22"/>
          <w:szCs w:val="22"/>
        </w:rPr>
        <w:t>si (</w:t>
      </w:r>
      <w:r>
        <w:rPr>
          <w:rFonts w:ascii="Candara" w:eastAsia="Candara" w:hAnsi="Candara" w:cs="Candara"/>
          <w:spacing w:val="-1"/>
          <w:sz w:val="22"/>
          <w:szCs w:val="22"/>
        </w:rPr>
        <w:t>p</w:t>
      </w:r>
      <w:r>
        <w:rPr>
          <w:rFonts w:ascii="Candara" w:eastAsia="Candara" w:hAnsi="Candara" w:cs="Candara"/>
          <w:sz w:val="22"/>
          <w:szCs w:val="22"/>
        </w:rPr>
        <w:t>il</w:t>
      </w:r>
      <w:r>
        <w:rPr>
          <w:rFonts w:ascii="Candara" w:eastAsia="Candara" w:hAnsi="Candara" w:cs="Candara"/>
          <w:spacing w:val="-1"/>
          <w:sz w:val="22"/>
          <w:szCs w:val="22"/>
        </w:rPr>
        <w:t>ot p</w:t>
      </w:r>
      <w:r>
        <w:rPr>
          <w:rFonts w:ascii="Candara" w:eastAsia="Candara" w:hAnsi="Candara" w:cs="Candara"/>
          <w:sz w:val="22"/>
          <w:szCs w:val="22"/>
        </w:rPr>
        <w:t>r</w:t>
      </w:r>
      <w:r>
        <w:rPr>
          <w:rFonts w:ascii="Candara" w:eastAsia="Candara" w:hAnsi="Candara" w:cs="Candara"/>
          <w:spacing w:val="-1"/>
          <w:sz w:val="22"/>
          <w:szCs w:val="22"/>
        </w:rPr>
        <w:t>o</w:t>
      </w:r>
      <w:r>
        <w:rPr>
          <w:rFonts w:ascii="Candara" w:eastAsia="Candara" w:hAnsi="Candara" w:cs="Candara"/>
          <w:sz w:val="22"/>
          <w:szCs w:val="22"/>
        </w:rPr>
        <w:t>je</w:t>
      </w:r>
      <w:r>
        <w:rPr>
          <w:rFonts w:ascii="Candara" w:eastAsia="Candara" w:hAnsi="Candara" w:cs="Candara"/>
          <w:spacing w:val="-1"/>
          <w:sz w:val="22"/>
          <w:szCs w:val="22"/>
        </w:rPr>
        <w:t>c</w:t>
      </w:r>
      <w:r>
        <w:rPr>
          <w:rFonts w:ascii="Candara" w:eastAsia="Candara" w:hAnsi="Candara" w:cs="Candara"/>
          <w:sz w:val="22"/>
          <w:szCs w:val="22"/>
        </w:rPr>
        <w:t>t)</w:t>
      </w:r>
    </w:p>
    <w:p w14:paraId="79377BE5" w14:textId="77777777" w:rsidR="00EB38DD" w:rsidRDefault="00000000">
      <w:pPr>
        <w:spacing w:before="3" w:line="260" w:lineRule="exact"/>
        <w:ind w:left="173" w:right="406" w:hanging="173"/>
        <w:rPr>
          <w:rFonts w:ascii="Candara" w:eastAsia="Candara" w:hAnsi="Candara" w:cs="Candara"/>
          <w:sz w:val="22"/>
          <w:szCs w:val="22"/>
        </w:rPr>
        <w:sectPr w:rsidR="00EB38DD">
          <w:type w:val="continuous"/>
          <w:pgSz w:w="11920" w:h="16840"/>
          <w:pgMar w:top="1560" w:right="1580" w:bottom="280" w:left="1580" w:header="720" w:footer="720" w:gutter="0"/>
          <w:cols w:num="4" w:space="720" w:equalWidth="0">
            <w:col w:w="1922" w:space="218"/>
            <w:col w:w="544" w:space="315"/>
            <w:col w:w="3385" w:space="110"/>
            <w:col w:w="2266"/>
          </w:cols>
        </w:sectPr>
      </w:pPr>
      <w:r>
        <w:rPr>
          <w:rFonts w:ascii="Verdana" w:eastAsia="Verdana" w:hAnsi="Verdana" w:cs="Verdana"/>
          <w:sz w:val="22"/>
          <w:szCs w:val="22"/>
        </w:rPr>
        <w:t>•</w:t>
      </w:r>
      <w:r>
        <w:rPr>
          <w:rFonts w:ascii="Verdana" w:eastAsia="Verdana" w:hAnsi="Verdana" w:cs="Verdana"/>
          <w:spacing w:val="-25"/>
          <w:sz w:val="22"/>
          <w:szCs w:val="22"/>
        </w:rPr>
        <w:t xml:space="preserve"> </w:t>
      </w:r>
      <w:r>
        <w:rPr>
          <w:rFonts w:ascii="Candara" w:eastAsia="Candara" w:hAnsi="Candara" w:cs="Candara"/>
          <w:spacing w:val="-1"/>
          <w:sz w:val="22"/>
          <w:szCs w:val="22"/>
        </w:rPr>
        <w:t>M</w:t>
      </w:r>
      <w:r>
        <w:rPr>
          <w:rFonts w:ascii="Candara" w:eastAsia="Candara" w:hAnsi="Candara" w:cs="Candara"/>
          <w:sz w:val="22"/>
          <w:szCs w:val="22"/>
        </w:rPr>
        <w:t xml:space="preserve">asyarakat </w:t>
      </w:r>
      <w:r>
        <w:rPr>
          <w:rFonts w:ascii="Candara" w:eastAsia="Candara" w:hAnsi="Candara" w:cs="Candara"/>
          <w:spacing w:val="-1"/>
          <w:sz w:val="22"/>
          <w:szCs w:val="22"/>
        </w:rPr>
        <w:t>m</w:t>
      </w:r>
      <w:r>
        <w:rPr>
          <w:rFonts w:ascii="Candara" w:eastAsia="Candara" w:hAnsi="Candara" w:cs="Candara"/>
          <w:sz w:val="22"/>
          <w:szCs w:val="22"/>
        </w:rPr>
        <w:t>ulai akses data digital</w:t>
      </w:r>
    </w:p>
    <w:p w14:paraId="6098F886" w14:textId="77777777" w:rsidR="00EB38DD" w:rsidRDefault="00EB38DD">
      <w:pPr>
        <w:spacing w:before="20" w:line="240" w:lineRule="exact"/>
        <w:rPr>
          <w:sz w:val="24"/>
          <w:szCs w:val="24"/>
        </w:rPr>
        <w:sectPr w:rsidR="00EB38DD">
          <w:type w:val="continuous"/>
          <w:pgSz w:w="11920" w:h="16840"/>
          <w:pgMar w:top="1560" w:right="1580" w:bottom="280" w:left="1580" w:header="720" w:footer="720" w:gutter="0"/>
          <w:cols w:space="720"/>
        </w:sectPr>
      </w:pPr>
    </w:p>
    <w:p w14:paraId="67832217" w14:textId="77777777" w:rsidR="00EB38DD" w:rsidRDefault="00000000">
      <w:pPr>
        <w:tabs>
          <w:tab w:val="left" w:pos="640"/>
        </w:tabs>
        <w:spacing w:before="19"/>
        <w:ind w:left="609" w:right="-40" w:hanging="490"/>
        <w:rPr>
          <w:rFonts w:ascii="Candara" w:eastAsia="Candara" w:hAnsi="Candara" w:cs="Candara"/>
          <w:sz w:val="22"/>
          <w:szCs w:val="22"/>
        </w:rPr>
      </w:pPr>
      <w:r>
        <w:pict w14:anchorId="505C7CA7">
          <v:group id="_x0000_s2069" style="position:absolute;left:0;text-align:left;margin-left:79.15pt;margin-top:.5pt;width:425.4pt;height:.6pt;z-index:-251653120;mso-position-horizontal-relative:page" coordorigin="1583,10" coordsize="8508,12">
            <v:shape id="_x0000_s2078" style="position:absolute;left:1589;top:16;width:490;height:0" coordorigin="1589,16" coordsize="490,0" path="m1589,16r489,e" filled="f" strokeweight=".58pt">
              <v:path arrowok="t"/>
            </v:shape>
            <v:shape id="_x0000_s2077" style="position:absolute;left:2078;top:16;width:10;height:0" coordorigin="2078,16" coordsize="10,0" path="m2078,16r10,e" filled="f" strokeweight=".58pt">
              <v:path arrowok="t"/>
            </v:shape>
            <v:shape id="_x0000_s2076" style="position:absolute;left:2088;top:16;width:1522;height:0" coordorigin="2088,16" coordsize="1522,0" path="m2088,16r1522,e" filled="f" strokeweight=".58pt">
              <v:path arrowok="t"/>
            </v:shape>
            <v:shape id="_x0000_s2075" style="position:absolute;left:3610;top:16;width:10;height:0" coordorigin="3610,16" coordsize="10,0" path="m3610,16r9,e" filled="f" strokeweight=".58pt">
              <v:path arrowok="t"/>
            </v:shape>
            <v:shape id="_x0000_s2074" style="position:absolute;left:3619;top:16;width:950;height:0" coordorigin="3619,16" coordsize="950,0" path="m3619,16r951,e" filled="f" strokeweight=".58pt">
              <v:path arrowok="t"/>
            </v:shape>
            <v:shape id="_x0000_s2073" style="position:absolute;left:4570;top:16;width:10;height:0" coordorigin="4570,16" coordsize="10,0" path="m4570,16r9,e" filled="f" strokeweight=".58pt">
              <v:path arrowok="t"/>
            </v:shape>
            <v:shape id="_x0000_s2072" style="position:absolute;left:4579;top:16;width:3384;height:0" coordorigin="4579,16" coordsize="3384,0" path="m4579,16r3384,e" filled="f" strokeweight=".58pt">
              <v:path arrowok="t"/>
            </v:shape>
            <v:shape id="_x0000_s2071" style="position:absolute;left:7963;top:16;width:10;height:0" coordorigin="7963,16" coordsize="10,0" path="m7963,16r10,e" filled="f" strokeweight=".58pt">
              <v:path arrowok="t"/>
            </v:shape>
            <v:shape id="_x0000_s2070" style="position:absolute;left:7973;top:16;width:2112;height:0" coordorigin="7973,16" coordsize="2112,0" path="m7973,16r2112,e" filled="f" strokeweight=".58pt">
              <v:path arrowok="t"/>
            </v:shape>
            <w10:wrap anchorx="page"/>
          </v:group>
        </w:pict>
      </w:r>
      <w:r>
        <w:rPr>
          <w:rFonts w:ascii="Candara" w:eastAsia="Candara" w:hAnsi="Candara" w:cs="Candara"/>
          <w:sz w:val="22"/>
          <w:szCs w:val="22"/>
        </w:rPr>
        <w:t>4</w:t>
      </w:r>
      <w:r>
        <w:rPr>
          <w:rFonts w:ascii="Candara" w:eastAsia="Candara" w:hAnsi="Candara" w:cs="Candara"/>
          <w:sz w:val="22"/>
          <w:szCs w:val="22"/>
        </w:rPr>
        <w:tab/>
      </w:r>
      <w:r>
        <w:rPr>
          <w:rFonts w:ascii="Candara" w:eastAsia="Candara" w:hAnsi="Candara" w:cs="Candara"/>
          <w:sz w:val="22"/>
          <w:szCs w:val="22"/>
        </w:rPr>
        <w:tab/>
        <w:t>I</w:t>
      </w:r>
      <w:r>
        <w:rPr>
          <w:rFonts w:ascii="Candara" w:eastAsia="Candara" w:hAnsi="Candara" w:cs="Candara"/>
          <w:spacing w:val="-1"/>
          <w:sz w:val="22"/>
          <w:szCs w:val="22"/>
        </w:rPr>
        <w:t>n</w:t>
      </w:r>
      <w:r>
        <w:rPr>
          <w:rFonts w:ascii="Candara" w:eastAsia="Candara" w:hAnsi="Candara" w:cs="Candara"/>
          <w:sz w:val="22"/>
          <w:szCs w:val="22"/>
        </w:rPr>
        <w:t>tegr</w:t>
      </w:r>
      <w:r>
        <w:rPr>
          <w:rFonts w:ascii="Candara" w:eastAsia="Candara" w:hAnsi="Candara" w:cs="Candara"/>
          <w:spacing w:val="-1"/>
          <w:sz w:val="22"/>
          <w:szCs w:val="22"/>
        </w:rPr>
        <w:t>a</w:t>
      </w:r>
      <w:r>
        <w:rPr>
          <w:rFonts w:ascii="Candara" w:eastAsia="Candara" w:hAnsi="Candara" w:cs="Candara"/>
          <w:sz w:val="22"/>
          <w:szCs w:val="22"/>
        </w:rPr>
        <w:t>si Li</w:t>
      </w:r>
      <w:r>
        <w:rPr>
          <w:rFonts w:ascii="Candara" w:eastAsia="Candara" w:hAnsi="Candara" w:cs="Candara"/>
          <w:spacing w:val="-1"/>
          <w:sz w:val="22"/>
          <w:szCs w:val="22"/>
        </w:rPr>
        <w:t>n</w:t>
      </w:r>
      <w:r>
        <w:rPr>
          <w:rFonts w:ascii="Candara" w:eastAsia="Candara" w:hAnsi="Candara" w:cs="Candara"/>
          <w:sz w:val="22"/>
          <w:szCs w:val="22"/>
        </w:rPr>
        <w:t xml:space="preserve">tas </w:t>
      </w:r>
      <w:r>
        <w:rPr>
          <w:rFonts w:ascii="Candara" w:eastAsia="Candara" w:hAnsi="Candara" w:cs="Candara"/>
          <w:spacing w:val="-1"/>
          <w:sz w:val="22"/>
          <w:szCs w:val="22"/>
        </w:rPr>
        <w:t>D</w:t>
      </w:r>
      <w:r>
        <w:rPr>
          <w:rFonts w:ascii="Candara" w:eastAsia="Candara" w:hAnsi="Candara" w:cs="Candara"/>
          <w:sz w:val="22"/>
          <w:szCs w:val="22"/>
        </w:rPr>
        <w:t>esa &amp; Re</w:t>
      </w:r>
      <w:r>
        <w:rPr>
          <w:rFonts w:ascii="Candara" w:eastAsia="Candara" w:hAnsi="Candara" w:cs="Candara"/>
          <w:spacing w:val="-1"/>
          <w:sz w:val="22"/>
          <w:szCs w:val="22"/>
        </w:rPr>
        <w:t>gu</w:t>
      </w:r>
      <w:r>
        <w:rPr>
          <w:rFonts w:ascii="Candara" w:eastAsia="Candara" w:hAnsi="Candara" w:cs="Candara"/>
          <w:sz w:val="22"/>
          <w:szCs w:val="22"/>
        </w:rPr>
        <w:t>lasi</w:t>
      </w:r>
    </w:p>
    <w:p w14:paraId="2CBFBE66" w14:textId="77777777" w:rsidR="00EB38DD" w:rsidRDefault="00000000">
      <w:pPr>
        <w:spacing w:before="19"/>
        <w:ind w:right="-40"/>
        <w:rPr>
          <w:rFonts w:ascii="Candara" w:eastAsia="Candara" w:hAnsi="Candara" w:cs="Candara"/>
          <w:sz w:val="22"/>
          <w:szCs w:val="22"/>
        </w:rPr>
      </w:pPr>
      <w:r>
        <w:br w:type="column"/>
      </w:r>
      <w:r>
        <w:rPr>
          <w:rFonts w:ascii="Candara" w:eastAsia="Candara" w:hAnsi="Candara" w:cs="Candara"/>
          <w:sz w:val="22"/>
          <w:szCs w:val="22"/>
        </w:rPr>
        <w:t>3–5 tahun</w:t>
      </w:r>
    </w:p>
    <w:p w14:paraId="52F81410" w14:textId="77777777" w:rsidR="00EB38DD" w:rsidRDefault="00000000">
      <w:pPr>
        <w:tabs>
          <w:tab w:val="left" w:pos="300"/>
        </w:tabs>
        <w:spacing w:before="20"/>
        <w:ind w:left="312" w:right="373" w:hanging="312"/>
        <w:rPr>
          <w:rFonts w:ascii="Candara" w:eastAsia="Candara" w:hAnsi="Candara" w:cs="Candara"/>
          <w:sz w:val="22"/>
          <w:szCs w:val="22"/>
        </w:rPr>
      </w:pPr>
      <w:r>
        <w:br w:type="column"/>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pacing w:val="-1"/>
          <w:sz w:val="22"/>
          <w:szCs w:val="22"/>
        </w:rPr>
        <w:t>E</w:t>
      </w:r>
      <w:r>
        <w:rPr>
          <w:rFonts w:ascii="Candara" w:eastAsia="Candara" w:hAnsi="Candara" w:cs="Candara"/>
          <w:sz w:val="22"/>
          <w:szCs w:val="22"/>
        </w:rPr>
        <w:t>ks</w:t>
      </w:r>
      <w:r>
        <w:rPr>
          <w:rFonts w:ascii="Candara" w:eastAsia="Candara" w:hAnsi="Candara" w:cs="Candara"/>
          <w:spacing w:val="-1"/>
          <w:sz w:val="22"/>
          <w:szCs w:val="22"/>
        </w:rPr>
        <w:t>pan</w:t>
      </w:r>
      <w:r>
        <w:rPr>
          <w:rFonts w:ascii="Candara" w:eastAsia="Candara" w:hAnsi="Candara" w:cs="Candara"/>
          <w:sz w:val="22"/>
          <w:szCs w:val="22"/>
        </w:rPr>
        <w:t xml:space="preserve">si </w:t>
      </w:r>
      <w:r>
        <w:rPr>
          <w:rFonts w:ascii="Candara" w:eastAsia="Candara" w:hAnsi="Candara" w:cs="Candara"/>
          <w:spacing w:val="-1"/>
          <w:sz w:val="22"/>
          <w:szCs w:val="22"/>
        </w:rPr>
        <w:t>b</w:t>
      </w:r>
      <w:r>
        <w:rPr>
          <w:rFonts w:ascii="Candara" w:eastAsia="Candara" w:hAnsi="Candara" w:cs="Candara"/>
          <w:sz w:val="22"/>
          <w:szCs w:val="22"/>
        </w:rPr>
        <w:t>l</w:t>
      </w:r>
      <w:r>
        <w:rPr>
          <w:rFonts w:ascii="Candara" w:eastAsia="Candara" w:hAnsi="Candara" w:cs="Candara"/>
          <w:spacing w:val="-1"/>
          <w:sz w:val="22"/>
          <w:szCs w:val="22"/>
        </w:rPr>
        <w:t>oc</w:t>
      </w:r>
      <w:r>
        <w:rPr>
          <w:rFonts w:ascii="Candara" w:eastAsia="Candara" w:hAnsi="Candara" w:cs="Candara"/>
          <w:sz w:val="22"/>
          <w:szCs w:val="22"/>
        </w:rPr>
        <w:t>k</w:t>
      </w:r>
      <w:r>
        <w:rPr>
          <w:rFonts w:ascii="Candara" w:eastAsia="Candara" w:hAnsi="Candara" w:cs="Candara"/>
          <w:spacing w:val="-1"/>
          <w:sz w:val="22"/>
          <w:szCs w:val="22"/>
        </w:rPr>
        <w:t>cha</w:t>
      </w:r>
      <w:r>
        <w:rPr>
          <w:rFonts w:ascii="Candara" w:eastAsia="Candara" w:hAnsi="Candara" w:cs="Candara"/>
          <w:sz w:val="22"/>
          <w:szCs w:val="22"/>
        </w:rPr>
        <w:t xml:space="preserve">in </w:t>
      </w:r>
      <w:r>
        <w:rPr>
          <w:rFonts w:ascii="Candara" w:eastAsia="Candara" w:hAnsi="Candara" w:cs="Candara"/>
          <w:spacing w:val="-1"/>
          <w:sz w:val="22"/>
          <w:szCs w:val="22"/>
        </w:rPr>
        <w:t>an</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r- desa</w:t>
      </w:r>
    </w:p>
    <w:p w14:paraId="12268ED2" w14:textId="77777777" w:rsidR="00EB38DD" w:rsidRDefault="00000000">
      <w:pPr>
        <w:tabs>
          <w:tab w:val="left" w:pos="300"/>
        </w:tabs>
        <w:spacing w:before="1"/>
        <w:ind w:left="312" w:right="-40" w:hanging="312"/>
        <w:rPr>
          <w:rFonts w:ascii="Candara" w:eastAsia="Candara" w:hAnsi="Candara" w:cs="Candara"/>
          <w:sz w:val="22"/>
          <w:szCs w:val="22"/>
        </w:rPr>
      </w:pPr>
      <w:r>
        <w:pict w14:anchorId="0726EF82">
          <v:group id="_x0000_s2067" style="position:absolute;left:0;text-align:left;margin-left:398.15pt;margin-top:55.25pt;width:.5pt;height:0;z-index:-251651072;mso-position-horizontal-relative:page" coordorigin="7963,1105" coordsize="10,0">
            <v:shape id="_x0000_s2068" style="position:absolute;left:7963;top:1105;width:10;height:0" coordorigin="7963,1105" coordsize="10,0" path="m7963,1105r10,e" filled="f" strokeweight=".58pt">
              <v:path arrowok="t"/>
            </v:shape>
            <w10:wrap anchorx="page"/>
          </v:group>
        </w:pict>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pacing w:val="-1"/>
          <w:sz w:val="22"/>
          <w:szCs w:val="22"/>
        </w:rPr>
        <w:t>Ko</w:t>
      </w:r>
      <w:r>
        <w:rPr>
          <w:rFonts w:ascii="Candara" w:eastAsia="Candara" w:hAnsi="Candara" w:cs="Candara"/>
          <w:sz w:val="22"/>
          <w:szCs w:val="22"/>
        </w:rPr>
        <w:t>l</w:t>
      </w:r>
      <w:r>
        <w:rPr>
          <w:rFonts w:ascii="Candara" w:eastAsia="Candara" w:hAnsi="Candara" w:cs="Candara"/>
          <w:spacing w:val="-1"/>
          <w:sz w:val="22"/>
          <w:szCs w:val="22"/>
        </w:rPr>
        <w:t>abo</w:t>
      </w:r>
      <w:r>
        <w:rPr>
          <w:rFonts w:ascii="Candara" w:eastAsia="Candara" w:hAnsi="Candara" w:cs="Candara"/>
          <w:sz w:val="22"/>
          <w:szCs w:val="22"/>
        </w:rPr>
        <w:t>r</w:t>
      </w:r>
      <w:r>
        <w:rPr>
          <w:rFonts w:ascii="Candara" w:eastAsia="Candara" w:hAnsi="Candara" w:cs="Candara"/>
          <w:spacing w:val="-1"/>
          <w:sz w:val="22"/>
          <w:szCs w:val="22"/>
        </w:rPr>
        <w:t>a</w:t>
      </w:r>
      <w:r>
        <w:rPr>
          <w:rFonts w:ascii="Candara" w:eastAsia="Candara" w:hAnsi="Candara" w:cs="Candara"/>
          <w:sz w:val="22"/>
          <w:szCs w:val="22"/>
        </w:rPr>
        <w:t>si de</w:t>
      </w:r>
      <w:r>
        <w:rPr>
          <w:rFonts w:ascii="Candara" w:eastAsia="Candara" w:hAnsi="Candara" w:cs="Candara"/>
          <w:spacing w:val="-1"/>
          <w:sz w:val="22"/>
          <w:szCs w:val="22"/>
        </w:rPr>
        <w:t>nga</w:t>
      </w:r>
      <w:r>
        <w:rPr>
          <w:rFonts w:ascii="Candara" w:eastAsia="Candara" w:hAnsi="Candara" w:cs="Candara"/>
          <w:sz w:val="22"/>
          <w:szCs w:val="22"/>
        </w:rPr>
        <w:t xml:space="preserve">n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m</w:t>
      </w:r>
      <w:r>
        <w:rPr>
          <w:rFonts w:ascii="Candara" w:eastAsia="Candara" w:hAnsi="Candara" w:cs="Candara"/>
          <w:sz w:val="22"/>
          <w:szCs w:val="22"/>
        </w:rPr>
        <w:t>eri</w:t>
      </w:r>
      <w:r>
        <w:rPr>
          <w:rFonts w:ascii="Candara" w:eastAsia="Candara" w:hAnsi="Candara" w:cs="Candara"/>
          <w:spacing w:val="-1"/>
          <w:sz w:val="22"/>
          <w:szCs w:val="22"/>
        </w:rPr>
        <w:t>n</w:t>
      </w:r>
      <w:r>
        <w:rPr>
          <w:rFonts w:ascii="Candara" w:eastAsia="Candara" w:hAnsi="Candara" w:cs="Candara"/>
          <w:sz w:val="22"/>
          <w:szCs w:val="22"/>
        </w:rPr>
        <w:t>t</w:t>
      </w:r>
      <w:r>
        <w:rPr>
          <w:rFonts w:ascii="Candara" w:eastAsia="Candara" w:hAnsi="Candara" w:cs="Candara"/>
          <w:spacing w:val="-1"/>
          <w:sz w:val="22"/>
          <w:szCs w:val="22"/>
        </w:rPr>
        <w:t xml:space="preserve">ah </w:t>
      </w:r>
      <w:r>
        <w:rPr>
          <w:rFonts w:ascii="Candara" w:eastAsia="Candara" w:hAnsi="Candara" w:cs="Candara"/>
          <w:sz w:val="22"/>
          <w:szCs w:val="22"/>
        </w:rPr>
        <w:t>daerah (re</w:t>
      </w:r>
      <w:r>
        <w:rPr>
          <w:rFonts w:ascii="Candara" w:eastAsia="Candara" w:hAnsi="Candara" w:cs="Candara"/>
          <w:spacing w:val="-1"/>
          <w:sz w:val="22"/>
          <w:szCs w:val="22"/>
        </w:rPr>
        <w:t>gu</w:t>
      </w:r>
      <w:r>
        <w:rPr>
          <w:rFonts w:ascii="Candara" w:eastAsia="Candara" w:hAnsi="Candara" w:cs="Candara"/>
          <w:sz w:val="22"/>
          <w:szCs w:val="22"/>
        </w:rPr>
        <w:t>lasi &amp; internet)</w:t>
      </w:r>
    </w:p>
    <w:p w14:paraId="6C41BC11" w14:textId="77777777" w:rsidR="00EB38DD" w:rsidRDefault="00000000">
      <w:pPr>
        <w:spacing w:line="260" w:lineRule="exact"/>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37"/>
          <w:sz w:val="22"/>
          <w:szCs w:val="22"/>
        </w:rPr>
        <w:t xml:space="preserve"> </w:t>
      </w:r>
      <w:r>
        <w:rPr>
          <w:rFonts w:ascii="Candara" w:eastAsia="Candara" w:hAnsi="Candara" w:cs="Candara"/>
          <w:sz w:val="22"/>
          <w:szCs w:val="22"/>
        </w:rPr>
        <w:t>Sinkronis</w:t>
      </w:r>
      <w:r>
        <w:rPr>
          <w:rFonts w:ascii="Candara" w:eastAsia="Candara" w:hAnsi="Candara" w:cs="Candara"/>
          <w:spacing w:val="-1"/>
          <w:sz w:val="22"/>
          <w:szCs w:val="22"/>
        </w:rPr>
        <w:t>a</w:t>
      </w:r>
      <w:r>
        <w:rPr>
          <w:rFonts w:ascii="Candara" w:eastAsia="Candara" w:hAnsi="Candara" w:cs="Candara"/>
          <w:sz w:val="22"/>
          <w:szCs w:val="22"/>
        </w:rPr>
        <w:t>si de</w:t>
      </w:r>
      <w:r>
        <w:rPr>
          <w:rFonts w:ascii="Candara" w:eastAsia="Candara" w:hAnsi="Candara" w:cs="Candara"/>
          <w:spacing w:val="-1"/>
          <w:sz w:val="22"/>
          <w:szCs w:val="22"/>
        </w:rPr>
        <w:t>n</w:t>
      </w:r>
      <w:r>
        <w:rPr>
          <w:rFonts w:ascii="Candara" w:eastAsia="Candara" w:hAnsi="Candara" w:cs="Candara"/>
          <w:sz w:val="22"/>
          <w:szCs w:val="22"/>
        </w:rPr>
        <w:t>g</w:t>
      </w:r>
      <w:r>
        <w:rPr>
          <w:rFonts w:ascii="Candara" w:eastAsia="Candara" w:hAnsi="Candara" w:cs="Candara"/>
          <w:spacing w:val="-1"/>
          <w:sz w:val="22"/>
          <w:szCs w:val="22"/>
        </w:rPr>
        <w:t>a</w:t>
      </w:r>
      <w:r>
        <w:rPr>
          <w:rFonts w:ascii="Candara" w:eastAsia="Candara" w:hAnsi="Candara" w:cs="Candara"/>
          <w:sz w:val="22"/>
          <w:szCs w:val="22"/>
        </w:rPr>
        <w:t>n huk</w:t>
      </w:r>
      <w:r>
        <w:rPr>
          <w:rFonts w:ascii="Candara" w:eastAsia="Candara" w:hAnsi="Candara" w:cs="Candara"/>
          <w:spacing w:val="-1"/>
          <w:sz w:val="22"/>
          <w:szCs w:val="22"/>
        </w:rPr>
        <w:t>u</w:t>
      </w:r>
      <w:r>
        <w:rPr>
          <w:rFonts w:ascii="Candara" w:eastAsia="Candara" w:hAnsi="Candara" w:cs="Candara"/>
          <w:sz w:val="22"/>
          <w:szCs w:val="22"/>
        </w:rPr>
        <w:t>m</w:t>
      </w:r>
    </w:p>
    <w:p w14:paraId="30D8D7B4" w14:textId="77777777" w:rsidR="00EB38DD" w:rsidRDefault="00000000">
      <w:pPr>
        <w:spacing w:before="20"/>
        <w:ind w:left="239" w:right="380" w:hanging="239"/>
        <w:rPr>
          <w:rFonts w:ascii="Candara" w:eastAsia="Candara" w:hAnsi="Candara" w:cs="Candara"/>
          <w:sz w:val="22"/>
          <w:szCs w:val="22"/>
        </w:rPr>
      </w:pPr>
      <w:r>
        <w:br w:type="column"/>
      </w:r>
      <w:r>
        <w:rPr>
          <w:rFonts w:ascii="Verdana" w:eastAsia="Verdana" w:hAnsi="Verdana" w:cs="Verdana"/>
          <w:sz w:val="22"/>
          <w:szCs w:val="22"/>
        </w:rPr>
        <w:t>•</w:t>
      </w:r>
      <w:r>
        <w:rPr>
          <w:rFonts w:ascii="Verdana" w:eastAsia="Verdana" w:hAnsi="Verdana" w:cs="Verdana"/>
          <w:spacing w:val="41"/>
          <w:sz w:val="22"/>
          <w:szCs w:val="22"/>
        </w:rPr>
        <w:t xml:space="preserve"> </w:t>
      </w:r>
      <w:r>
        <w:rPr>
          <w:rFonts w:ascii="Candara" w:eastAsia="Candara" w:hAnsi="Candara" w:cs="Candara"/>
          <w:sz w:val="22"/>
          <w:szCs w:val="22"/>
        </w:rPr>
        <w:t>Jari</w:t>
      </w:r>
      <w:r>
        <w:rPr>
          <w:rFonts w:ascii="Candara" w:eastAsia="Candara" w:hAnsi="Candara" w:cs="Candara"/>
          <w:spacing w:val="-1"/>
          <w:sz w:val="22"/>
          <w:szCs w:val="22"/>
        </w:rPr>
        <w:t>n</w:t>
      </w:r>
      <w:r>
        <w:rPr>
          <w:rFonts w:ascii="Candara" w:eastAsia="Candara" w:hAnsi="Candara" w:cs="Candara"/>
          <w:sz w:val="22"/>
          <w:szCs w:val="22"/>
        </w:rPr>
        <w:t xml:space="preserve">gan </w:t>
      </w:r>
      <w:r>
        <w:rPr>
          <w:rFonts w:ascii="Candara" w:eastAsia="Candara" w:hAnsi="Candara" w:cs="Candara"/>
          <w:spacing w:val="-1"/>
          <w:sz w:val="22"/>
          <w:szCs w:val="22"/>
        </w:rPr>
        <w:t>b</w:t>
      </w:r>
      <w:r>
        <w:rPr>
          <w:rFonts w:ascii="Candara" w:eastAsia="Candara" w:hAnsi="Candara" w:cs="Candara"/>
          <w:sz w:val="22"/>
          <w:szCs w:val="22"/>
        </w:rPr>
        <w:t>l</w:t>
      </w:r>
      <w:r>
        <w:rPr>
          <w:rFonts w:ascii="Candara" w:eastAsia="Candara" w:hAnsi="Candara" w:cs="Candara"/>
          <w:spacing w:val="-1"/>
          <w:sz w:val="22"/>
          <w:szCs w:val="22"/>
        </w:rPr>
        <w:t>oc</w:t>
      </w:r>
      <w:r>
        <w:rPr>
          <w:rFonts w:ascii="Candara" w:eastAsia="Candara" w:hAnsi="Candara" w:cs="Candara"/>
          <w:sz w:val="22"/>
          <w:szCs w:val="22"/>
        </w:rPr>
        <w:t>k</w:t>
      </w:r>
      <w:r>
        <w:rPr>
          <w:rFonts w:ascii="Candara" w:eastAsia="Candara" w:hAnsi="Candara" w:cs="Candara"/>
          <w:spacing w:val="-1"/>
          <w:sz w:val="22"/>
          <w:szCs w:val="22"/>
        </w:rPr>
        <w:t>cha</w:t>
      </w:r>
      <w:r>
        <w:rPr>
          <w:rFonts w:ascii="Candara" w:eastAsia="Candara" w:hAnsi="Candara" w:cs="Candara"/>
          <w:sz w:val="22"/>
          <w:szCs w:val="22"/>
        </w:rPr>
        <w:t xml:space="preserve">in </w:t>
      </w:r>
      <w:r>
        <w:rPr>
          <w:rFonts w:ascii="Candara" w:eastAsia="Candara" w:hAnsi="Candara" w:cs="Candara"/>
          <w:spacing w:val="-1"/>
          <w:sz w:val="22"/>
          <w:szCs w:val="22"/>
        </w:rPr>
        <w:t>an</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r- desa</w:t>
      </w:r>
    </w:p>
    <w:p w14:paraId="09D7F43A" w14:textId="77777777" w:rsidR="00EB38DD" w:rsidRDefault="00000000">
      <w:pPr>
        <w:spacing w:before="1"/>
        <w:ind w:left="239" w:right="373" w:hanging="239"/>
        <w:rPr>
          <w:rFonts w:ascii="Candara" w:eastAsia="Candara" w:hAnsi="Candara" w:cs="Candara"/>
          <w:sz w:val="22"/>
          <w:szCs w:val="22"/>
        </w:rPr>
        <w:sectPr w:rsidR="00EB38DD">
          <w:type w:val="continuous"/>
          <w:pgSz w:w="11920" w:h="16840"/>
          <w:pgMar w:top="1560" w:right="1580" w:bottom="280" w:left="1580" w:header="720" w:footer="720" w:gutter="0"/>
          <w:cols w:num="4" w:space="720" w:equalWidth="0">
            <w:col w:w="1863" w:space="277"/>
            <w:col w:w="544" w:space="416"/>
            <w:col w:w="3168" w:space="225"/>
            <w:col w:w="2267"/>
          </w:cols>
        </w:sectPr>
      </w:pPr>
      <w:r>
        <w:rPr>
          <w:rFonts w:ascii="Verdana" w:eastAsia="Verdana" w:hAnsi="Verdana" w:cs="Verdana"/>
          <w:sz w:val="22"/>
          <w:szCs w:val="22"/>
        </w:rPr>
        <w:t>•</w:t>
      </w:r>
      <w:r>
        <w:rPr>
          <w:rFonts w:ascii="Verdana" w:eastAsia="Verdana" w:hAnsi="Verdana" w:cs="Verdana"/>
          <w:spacing w:val="41"/>
          <w:sz w:val="22"/>
          <w:szCs w:val="22"/>
        </w:rPr>
        <w:t xml:space="preserve"> </w:t>
      </w:r>
      <w:r>
        <w:rPr>
          <w:rFonts w:ascii="Candara" w:eastAsia="Candara" w:hAnsi="Candara" w:cs="Candara"/>
          <w:spacing w:val="-1"/>
          <w:sz w:val="22"/>
          <w:szCs w:val="22"/>
        </w:rPr>
        <w:t>K</w:t>
      </w:r>
      <w:r>
        <w:rPr>
          <w:rFonts w:ascii="Candara" w:eastAsia="Candara" w:hAnsi="Candara" w:cs="Candara"/>
          <w:sz w:val="22"/>
          <w:szCs w:val="22"/>
        </w:rPr>
        <w:t>e</w:t>
      </w:r>
      <w:r>
        <w:rPr>
          <w:rFonts w:ascii="Candara" w:eastAsia="Candara" w:hAnsi="Candara" w:cs="Candara"/>
          <w:spacing w:val="-1"/>
          <w:sz w:val="22"/>
          <w:szCs w:val="22"/>
        </w:rPr>
        <w:t>b</w:t>
      </w:r>
      <w:r>
        <w:rPr>
          <w:rFonts w:ascii="Candara" w:eastAsia="Candara" w:hAnsi="Candara" w:cs="Candara"/>
          <w:sz w:val="22"/>
          <w:szCs w:val="22"/>
        </w:rPr>
        <w:t>ij</w:t>
      </w:r>
      <w:r>
        <w:rPr>
          <w:rFonts w:ascii="Candara" w:eastAsia="Candara" w:hAnsi="Candara" w:cs="Candara"/>
          <w:spacing w:val="-1"/>
          <w:sz w:val="22"/>
          <w:szCs w:val="22"/>
        </w:rPr>
        <w:t>a</w:t>
      </w:r>
      <w:r>
        <w:rPr>
          <w:rFonts w:ascii="Candara" w:eastAsia="Candara" w:hAnsi="Candara" w:cs="Candara"/>
          <w:sz w:val="22"/>
          <w:szCs w:val="22"/>
        </w:rPr>
        <w:t>k</w:t>
      </w:r>
      <w:r>
        <w:rPr>
          <w:rFonts w:ascii="Candara" w:eastAsia="Candara" w:hAnsi="Candara" w:cs="Candara"/>
          <w:spacing w:val="-1"/>
          <w:sz w:val="22"/>
          <w:szCs w:val="22"/>
        </w:rPr>
        <w:t>a</w:t>
      </w:r>
      <w:r>
        <w:rPr>
          <w:rFonts w:ascii="Candara" w:eastAsia="Candara" w:hAnsi="Candara" w:cs="Candara"/>
          <w:sz w:val="22"/>
          <w:szCs w:val="22"/>
        </w:rPr>
        <w:t>n d</w:t>
      </w:r>
      <w:r>
        <w:rPr>
          <w:rFonts w:ascii="Candara" w:eastAsia="Candara" w:hAnsi="Candara" w:cs="Candara"/>
          <w:spacing w:val="-1"/>
          <w:sz w:val="22"/>
          <w:szCs w:val="22"/>
        </w:rPr>
        <w:t>a</w:t>
      </w:r>
      <w:r>
        <w:rPr>
          <w:rFonts w:ascii="Candara" w:eastAsia="Candara" w:hAnsi="Candara" w:cs="Candara"/>
          <w:sz w:val="22"/>
          <w:szCs w:val="22"/>
        </w:rPr>
        <w:t>er</w:t>
      </w:r>
      <w:r>
        <w:rPr>
          <w:rFonts w:ascii="Candara" w:eastAsia="Candara" w:hAnsi="Candara" w:cs="Candara"/>
          <w:spacing w:val="-1"/>
          <w:sz w:val="22"/>
          <w:szCs w:val="22"/>
        </w:rPr>
        <w:t>ah m</w:t>
      </w:r>
      <w:r>
        <w:rPr>
          <w:rFonts w:ascii="Candara" w:eastAsia="Candara" w:hAnsi="Candara" w:cs="Candara"/>
          <w:sz w:val="22"/>
          <w:szCs w:val="22"/>
        </w:rPr>
        <w:t>e</w:t>
      </w:r>
      <w:r>
        <w:rPr>
          <w:rFonts w:ascii="Candara" w:eastAsia="Candara" w:hAnsi="Candara" w:cs="Candara"/>
          <w:spacing w:val="-1"/>
          <w:sz w:val="22"/>
          <w:szCs w:val="22"/>
        </w:rPr>
        <w:t>m</w:t>
      </w:r>
      <w:r>
        <w:rPr>
          <w:rFonts w:ascii="Candara" w:eastAsia="Candara" w:hAnsi="Candara" w:cs="Candara"/>
          <w:sz w:val="22"/>
          <w:szCs w:val="22"/>
        </w:rPr>
        <w:t>p</w:t>
      </w:r>
      <w:r>
        <w:rPr>
          <w:rFonts w:ascii="Candara" w:eastAsia="Candara" w:hAnsi="Candara" w:cs="Candara"/>
          <w:spacing w:val="-1"/>
          <w:sz w:val="22"/>
          <w:szCs w:val="22"/>
        </w:rPr>
        <w:t>e</w:t>
      </w:r>
      <w:r>
        <w:rPr>
          <w:rFonts w:ascii="Candara" w:eastAsia="Candara" w:hAnsi="Candara" w:cs="Candara"/>
          <w:sz w:val="22"/>
          <w:szCs w:val="22"/>
        </w:rPr>
        <w:t>rkuat</w:t>
      </w:r>
    </w:p>
    <w:p w14:paraId="3CC114C3" w14:textId="77777777" w:rsidR="00EB38DD" w:rsidRDefault="00000000">
      <w:pPr>
        <w:tabs>
          <w:tab w:val="left" w:pos="8500"/>
        </w:tabs>
        <w:spacing w:line="260" w:lineRule="exact"/>
        <w:ind w:left="2999"/>
        <w:rPr>
          <w:sz w:val="22"/>
          <w:szCs w:val="22"/>
        </w:rPr>
        <w:sectPr w:rsidR="00EB38DD">
          <w:type w:val="continuous"/>
          <w:pgSz w:w="11920" w:h="16840"/>
          <w:pgMar w:top="1560" w:right="1580" w:bottom="280" w:left="1580" w:header="720" w:footer="720" w:gutter="0"/>
          <w:cols w:space="720"/>
        </w:sectPr>
      </w:pPr>
      <w:r>
        <w:rPr>
          <w:position w:val="1"/>
          <w:sz w:val="22"/>
          <w:szCs w:val="22"/>
          <w:u w:val="single" w:color="000000"/>
        </w:rPr>
        <w:t xml:space="preserve">       </w:t>
      </w:r>
      <w:r>
        <w:rPr>
          <w:spacing w:val="-27"/>
          <w:position w:val="1"/>
          <w:sz w:val="22"/>
          <w:szCs w:val="22"/>
          <w:u w:val="single" w:color="000000"/>
        </w:rPr>
        <w:t xml:space="preserve"> </w:t>
      </w:r>
      <w:r>
        <w:rPr>
          <w:rFonts w:ascii="Candara" w:eastAsia="Candara" w:hAnsi="Candara" w:cs="Candara"/>
          <w:spacing w:val="-1"/>
          <w:position w:val="1"/>
          <w:sz w:val="22"/>
          <w:szCs w:val="22"/>
          <w:u w:val="single" w:color="000000"/>
        </w:rPr>
        <w:t>p</w:t>
      </w:r>
      <w:r>
        <w:rPr>
          <w:rFonts w:ascii="Candara" w:eastAsia="Candara" w:hAnsi="Candara" w:cs="Candara"/>
          <w:position w:val="1"/>
          <w:sz w:val="22"/>
          <w:szCs w:val="22"/>
          <w:u w:val="single" w:color="000000"/>
        </w:rPr>
        <w:t>ert</w:t>
      </w:r>
      <w:r>
        <w:rPr>
          <w:rFonts w:ascii="Candara" w:eastAsia="Candara" w:hAnsi="Candara" w:cs="Candara"/>
          <w:spacing w:val="-1"/>
          <w:position w:val="1"/>
          <w:sz w:val="22"/>
          <w:szCs w:val="22"/>
          <w:u w:val="single" w:color="000000"/>
        </w:rPr>
        <w:t>anahan</w:t>
      </w:r>
      <w:r>
        <w:rPr>
          <w:spacing w:val="-7"/>
          <w:position w:val="1"/>
          <w:sz w:val="22"/>
          <w:szCs w:val="22"/>
          <w:u w:val="single" w:color="000000"/>
        </w:rPr>
        <w:t xml:space="preserve"> </w:t>
      </w:r>
      <w:r>
        <w:rPr>
          <w:rFonts w:ascii="Candara" w:eastAsia="Candara" w:hAnsi="Candara" w:cs="Candara"/>
          <w:spacing w:val="-1"/>
          <w:position w:val="1"/>
          <w:sz w:val="22"/>
          <w:szCs w:val="22"/>
          <w:u w:val="single" w:color="000000"/>
        </w:rPr>
        <w:t>na</w:t>
      </w:r>
      <w:r>
        <w:rPr>
          <w:rFonts w:ascii="Candara" w:eastAsia="Candara" w:hAnsi="Candara" w:cs="Candara"/>
          <w:position w:val="1"/>
          <w:sz w:val="22"/>
          <w:szCs w:val="22"/>
          <w:u w:val="single" w:color="000000"/>
        </w:rPr>
        <w:t>si</w:t>
      </w:r>
      <w:r>
        <w:rPr>
          <w:rFonts w:ascii="Candara" w:eastAsia="Candara" w:hAnsi="Candara" w:cs="Candara"/>
          <w:spacing w:val="-1"/>
          <w:position w:val="1"/>
          <w:sz w:val="22"/>
          <w:szCs w:val="22"/>
          <w:u w:val="single" w:color="000000"/>
        </w:rPr>
        <w:t>on</w:t>
      </w:r>
      <w:r>
        <w:rPr>
          <w:rFonts w:ascii="Candara" w:eastAsia="Candara" w:hAnsi="Candara" w:cs="Candara"/>
          <w:position w:val="1"/>
          <w:sz w:val="22"/>
          <w:szCs w:val="22"/>
          <w:u w:val="single" w:color="000000"/>
        </w:rPr>
        <w:t>al</w:t>
      </w:r>
      <w:r>
        <w:rPr>
          <w:position w:val="1"/>
          <w:sz w:val="22"/>
          <w:szCs w:val="22"/>
          <w:u w:val="single" w:color="000000"/>
        </w:rPr>
        <w:t xml:space="preserve">                   </w:t>
      </w:r>
      <w:r>
        <w:rPr>
          <w:spacing w:val="-18"/>
          <w:position w:val="1"/>
          <w:sz w:val="22"/>
          <w:szCs w:val="22"/>
          <w:u w:val="single" w:color="000000"/>
        </w:rPr>
        <w:t xml:space="preserve"> </w:t>
      </w:r>
      <w:r>
        <w:rPr>
          <w:position w:val="2"/>
          <w:sz w:val="22"/>
          <w:szCs w:val="22"/>
          <w:u w:val="single" w:color="000000"/>
        </w:rPr>
        <w:t xml:space="preserve">     </w:t>
      </w:r>
      <w:r>
        <w:rPr>
          <w:spacing w:val="10"/>
          <w:position w:val="2"/>
          <w:sz w:val="22"/>
          <w:szCs w:val="22"/>
          <w:u w:val="single" w:color="000000"/>
        </w:rPr>
        <w:t xml:space="preserve"> </w:t>
      </w:r>
      <w:r>
        <w:rPr>
          <w:rFonts w:ascii="Candara" w:eastAsia="Candara" w:hAnsi="Candara" w:cs="Candara"/>
          <w:position w:val="2"/>
          <w:sz w:val="22"/>
          <w:szCs w:val="22"/>
          <w:u w:val="single" w:color="000000"/>
        </w:rPr>
        <w:t>le</w:t>
      </w:r>
      <w:r>
        <w:rPr>
          <w:rFonts w:ascii="Candara" w:eastAsia="Candara" w:hAnsi="Candara" w:cs="Candara"/>
          <w:spacing w:val="-1"/>
          <w:position w:val="2"/>
          <w:sz w:val="22"/>
          <w:szCs w:val="22"/>
          <w:u w:val="single" w:color="000000"/>
        </w:rPr>
        <w:t>g</w:t>
      </w:r>
      <w:r>
        <w:rPr>
          <w:rFonts w:ascii="Candara" w:eastAsia="Candara" w:hAnsi="Candara" w:cs="Candara"/>
          <w:position w:val="2"/>
          <w:sz w:val="22"/>
          <w:szCs w:val="22"/>
          <w:u w:val="single" w:color="000000"/>
        </w:rPr>
        <w:t>alitas</w:t>
      </w:r>
      <w:r>
        <w:rPr>
          <w:spacing w:val="-8"/>
          <w:position w:val="2"/>
          <w:sz w:val="22"/>
          <w:szCs w:val="22"/>
          <w:u w:val="single" w:color="000000"/>
        </w:rPr>
        <w:t xml:space="preserve"> </w:t>
      </w:r>
      <w:r>
        <w:rPr>
          <w:rFonts w:ascii="Candara" w:eastAsia="Candara" w:hAnsi="Candara" w:cs="Candara"/>
          <w:position w:val="2"/>
          <w:sz w:val="22"/>
          <w:szCs w:val="22"/>
          <w:u w:val="single" w:color="000000"/>
        </w:rPr>
        <w:t>adat.</w:t>
      </w:r>
      <w:r>
        <w:rPr>
          <w:position w:val="2"/>
          <w:sz w:val="22"/>
          <w:szCs w:val="22"/>
          <w:u w:val="single" w:color="000000"/>
        </w:rPr>
        <w:t xml:space="preserve"> </w:t>
      </w:r>
      <w:r>
        <w:rPr>
          <w:position w:val="2"/>
          <w:sz w:val="22"/>
          <w:szCs w:val="22"/>
          <w:u w:val="single" w:color="000000"/>
        </w:rPr>
        <w:tab/>
      </w:r>
    </w:p>
    <w:p w14:paraId="56463F73" w14:textId="77777777" w:rsidR="00EB38DD" w:rsidRDefault="00000000">
      <w:pPr>
        <w:tabs>
          <w:tab w:val="left" w:pos="600"/>
        </w:tabs>
        <w:spacing w:before="10"/>
        <w:ind w:left="609" w:right="-40" w:hanging="490"/>
        <w:rPr>
          <w:rFonts w:ascii="Candara" w:eastAsia="Candara" w:hAnsi="Candara" w:cs="Candara"/>
          <w:sz w:val="22"/>
          <w:szCs w:val="22"/>
        </w:rPr>
      </w:pPr>
      <w:r>
        <w:pict w14:anchorId="7BBF03B9">
          <v:group id="_x0000_s2060" style="position:absolute;left:0;text-align:left;margin-left:79.15pt;margin-top:.05pt;width:150.1pt;height:.6pt;z-index:-251652096;mso-position-horizontal-relative:page" coordorigin="1583,1" coordsize="3002,12">
            <v:shape id="_x0000_s2066" style="position:absolute;left:1589;top:7;width:490;height:0" coordorigin="1589,7" coordsize="490,0" path="m1589,7r489,e" filled="f" strokeweight=".58pt">
              <v:path arrowok="t"/>
            </v:shape>
            <v:shape id="_x0000_s2065" style="position:absolute;left:2078;top:7;width:10;height:0" coordorigin="2078,7" coordsize="10,0" path="m2078,7r10,e" filled="f" strokeweight=".58pt">
              <v:path arrowok="t"/>
            </v:shape>
            <v:shape id="_x0000_s2064" style="position:absolute;left:2088;top:7;width:1522;height:0" coordorigin="2088,7" coordsize="1522,0" path="m2088,7r1522,e" filled="f" strokeweight=".58pt">
              <v:path arrowok="t"/>
            </v:shape>
            <v:shape id="_x0000_s2063" style="position:absolute;left:3610;top:7;width:10;height:0" coordorigin="3610,7" coordsize="10,0" path="m3610,7r9,e" filled="f" strokeweight=".58pt">
              <v:path arrowok="t"/>
            </v:shape>
            <v:shape id="_x0000_s2062" style="position:absolute;left:3619;top:7;width:950;height:0" coordorigin="3619,7" coordsize="950,0" path="m3619,7r951,e" filled="f" strokeweight=".58pt">
              <v:path arrowok="t"/>
            </v:shape>
            <v:shape id="_x0000_s2061" style="position:absolute;left:4570;top:7;width:10;height:0" coordorigin="4570,7" coordsize="10,0" path="m4570,7r9,e" filled="f" strokeweight=".58pt">
              <v:path arrowok="t"/>
            </v:shape>
            <w10:wrap anchorx="page"/>
          </v:group>
        </w:pict>
      </w:r>
      <w:r>
        <w:rPr>
          <w:rFonts w:ascii="Candara" w:eastAsia="Candara" w:hAnsi="Candara" w:cs="Candara"/>
          <w:sz w:val="22"/>
          <w:szCs w:val="22"/>
        </w:rPr>
        <w:t>5</w:t>
      </w:r>
      <w:r>
        <w:rPr>
          <w:rFonts w:ascii="Candara" w:eastAsia="Candara" w:hAnsi="Candara" w:cs="Candara"/>
          <w:sz w:val="22"/>
          <w:szCs w:val="22"/>
        </w:rPr>
        <w:tab/>
        <w:t>Re</w:t>
      </w:r>
      <w:r>
        <w:rPr>
          <w:rFonts w:ascii="Candara" w:eastAsia="Candara" w:hAnsi="Candara" w:cs="Candara"/>
          <w:spacing w:val="-1"/>
          <w:sz w:val="22"/>
          <w:szCs w:val="22"/>
        </w:rPr>
        <w:t>p</w:t>
      </w:r>
      <w:r>
        <w:rPr>
          <w:rFonts w:ascii="Candara" w:eastAsia="Candara" w:hAnsi="Candara" w:cs="Candara"/>
          <w:sz w:val="22"/>
          <w:szCs w:val="22"/>
        </w:rPr>
        <w:t xml:space="preserve">likasi &amp; </w:t>
      </w:r>
      <w:r>
        <w:rPr>
          <w:rFonts w:ascii="Candara" w:eastAsia="Candara" w:hAnsi="Candara" w:cs="Candara"/>
          <w:spacing w:val="-1"/>
          <w:sz w:val="22"/>
          <w:szCs w:val="22"/>
        </w:rPr>
        <w:t>K</w:t>
      </w:r>
      <w:r>
        <w:rPr>
          <w:rFonts w:ascii="Candara" w:eastAsia="Candara" w:hAnsi="Candara" w:cs="Candara"/>
          <w:sz w:val="22"/>
          <w:szCs w:val="22"/>
        </w:rPr>
        <w:t>e</w:t>
      </w:r>
      <w:r>
        <w:rPr>
          <w:rFonts w:ascii="Candara" w:eastAsia="Candara" w:hAnsi="Candara" w:cs="Candara"/>
          <w:spacing w:val="-1"/>
          <w:sz w:val="22"/>
          <w:szCs w:val="22"/>
        </w:rPr>
        <w:t>b</w:t>
      </w:r>
      <w:r>
        <w:rPr>
          <w:rFonts w:ascii="Candara" w:eastAsia="Candara" w:hAnsi="Candara" w:cs="Candara"/>
          <w:sz w:val="22"/>
          <w:szCs w:val="22"/>
        </w:rPr>
        <w:t>erl</w:t>
      </w:r>
      <w:r>
        <w:rPr>
          <w:rFonts w:ascii="Candara" w:eastAsia="Candara" w:hAnsi="Candara" w:cs="Candara"/>
          <w:spacing w:val="-1"/>
          <w:sz w:val="22"/>
          <w:szCs w:val="22"/>
        </w:rPr>
        <w:t>an</w:t>
      </w:r>
      <w:r>
        <w:rPr>
          <w:rFonts w:ascii="Candara" w:eastAsia="Candara" w:hAnsi="Candara" w:cs="Candara"/>
          <w:sz w:val="22"/>
          <w:szCs w:val="22"/>
        </w:rPr>
        <w:t>j</w:t>
      </w:r>
      <w:r>
        <w:rPr>
          <w:rFonts w:ascii="Candara" w:eastAsia="Candara" w:hAnsi="Candara" w:cs="Candara"/>
          <w:spacing w:val="-1"/>
          <w:sz w:val="22"/>
          <w:szCs w:val="22"/>
        </w:rPr>
        <w:t>u</w:t>
      </w:r>
      <w:r>
        <w:rPr>
          <w:rFonts w:ascii="Candara" w:eastAsia="Candara" w:hAnsi="Candara" w:cs="Candara"/>
          <w:sz w:val="22"/>
          <w:szCs w:val="22"/>
        </w:rPr>
        <w:t>t</w:t>
      </w:r>
      <w:r>
        <w:rPr>
          <w:rFonts w:ascii="Candara" w:eastAsia="Candara" w:hAnsi="Candara" w:cs="Candara"/>
          <w:spacing w:val="-1"/>
          <w:sz w:val="22"/>
          <w:szCs w:val="22"/>
        </w:rPr>
        <w:t>an</w:t>
      </w:r>
    </w:p>
    <w:p w14:paraId="5FFD0AF9" w14:textId="77777777" w:rsidR="00EB38DD" w:rsidRDefault="00000000">
      <w:pPr>
        <w:spacing w:before="10"/>
        <w:ind w:right="-40"/>
        <w:rPr>
          <w:rFonts w:ascii="Candara" w:eastAsia="Candara" w:hAnsi="Candara" w:cs="Candara"/>
          <w:sz w:val="22"/>
          <w:szCs w:val="22"/>
        </w:rPr>
      </w:pPr>
      <w:r>
        <w:br w:type="column"/>
      </w:r>
      <w:r>
        <w:rPr>
          <w:rFonts w:ascii="Candara" w:eastAsia="Candara" w:hAnsi="Candara" w:cs="Candara"/>
          <w:sz w:val="22"/>
          <w:szCs w:val="22"/>
        </w:rPr>
        <w:t>&gt;5 tahun</w:t>
      </w:r>
    </w:p>
    <w:p w14:paraId="099AD764" w14:textId="77777777" w:rsidR="00EB38DD" w:rsidRDefault="00000000">
      <w:pPr>
        <w:tabs>
          <w:tab w:val="left" w:pos="300"/>
        </w:tabs>
        <w:spacing w:before="11"/>
        <w:ind w:left="312" w:right="-40" w:hanging="312"/>
        <w:rPr>
          <w:rFonts w:ascii="Candara" w:eastAsia="Candara" w:hAnsi="Candara" w:cs="Candara"/>
          <w:sz w:val="22"/>
          <w:szCs w:val="22"/>
        </w:rPr>
      </w:pPr>
      <w:r>
        <w:br w:type="column"/>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pacing w:val="-1"/>
          <w:sz w:val="22"/>
          <w:szCs w:val="22"/>
        </w:rPr>
        <w:t>E</w:t>
      </w:r>
      <w:r>
        <w:rPr>
          <w:rFonts w:ascii="Candara" w:eastAsia="Candara" w:hAnsi="Candara" w:cs="Candara"/>
          <w:sz w:val="22"/>
          <w:szCs w:val="22"/>
        </w:rPr>
        <w:t>v</w:t>
      </w:r>
      <w:r>
        <w:rPr>
          <w:rFonts w:ascii="Candara" w:eastAsia="Candara" w:hAnsi="Candara" w:cs="Candara"/>
          <w:spacing w:val="-1"/>
          <w:sz w:val="22"/>
          <w:szCs w:val="22"/>
        </w:rPr>
        <w:t>a</w:t>
      </w:r>
      <w:r>
        <w:rPr>
          <w:rFonts w:ascii="Candara" w:eastAsia="Candara" w:hAnsi="Candara" w:cs="Candara"/>
          <w:sz w:val="22"/>
          <w:szCs w:val="22"/>
        </w:rPr>
        <w:t>l</w:t>
      </w:r>
      <w:r>
        <w:rPr>
          <w:rFonts w:ascii="Candara" w:eastAsia="Candara" w:hAnsi="Candara" w:cs="Candara"/>
          <w:spacing w:val="-1"/>
          <w:sz w:val="22"/>
          <w:szCs w:val="22"/>
        </w:rPr>
        <w:t>ua</w:t>
      </w:r>
      <w:r>
        <w:rPr>
          <w:rFonts w:ascii="Candara" w:eastAsia="Candara" w:hAnsi="Candara" w:cs="Candara"/>
          <w:sz w:val="22"/>
          <w:szCs w:val="22"/>
        </w:rPr>
        <w:t xml:space="preserve">si &amp;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w:t>
      </w:r>
      <w:r>
        <w:rPr>
          <w:rFonts w:ascii="Candara" w:eastAsia="Candara" w:hAnsi="Candara" w:cs="Candara"/>
          <w:sz w:val="22"/>
          <w:szCs w:val="22"/>
        </w:rPr>
        <w:t>ye</w:t>
      </w:r>
      <w:r>
        <w:rPr>
          <w:rFonts w:ascii="Candara" w:eastAsia="Candara" w:hAnsi="Candara" w:cs="Candara"/>
          <w:spacing w:val="-1"/>
          <w:sz w:val="22"/>
          <w:szCs w:val="22"/>
        </w:rPr>
        <w:t>mpu</w:t>
      </w:r>
      <w:r>
        <w:rPr>
          <w:rFonts w:ascii="Candara" w:eastAsia="Candara" w:hAnsi="Candara" w:cs="Candara"/>
          <w:sz w:val="22"/>
          <w:szCs w:val="22"/>
        </w:rPr>
        <w:t>r</w:t>
      </w:r>
      <w:r>
        <w:rPr>
          <w:rFonts w:ascii="Candara" w:eastAsia="Candara" w:hAnsi="Candara" w:cs="Candara"/>
          <w:spacing w:val="-1"/>
          <w:sz w:val="22"/>
          <w:szCs w:val="22"/>
        </w:rPr>
        <w:t>naan m</w:t>
      </w:r>
      <w:r>
        <w:rPr>
          <w:rFonts w:ascii="Candara" w:eastAsia="Candara" w:hAnsi="Candara" w:cs="Candara"/>
          <w:sz w:val="22"/>
          <w:szCs w:val="22"/>
        </w:rPr>
        <w:t>o</w:t>
      </w:r>
      <w:r>
        <w:rPr>
          <w:rFonts w:ascii="Candara" w:eastAsia="Candara" w:hAnsi="Candara" w:cs="Candara"/>
          <w:spacing w:val="-1"/>
          <w:sz w:val="22"/>
          <w:szCs w:val="22"/>
        </w:rPr>
        <w:t>de</w:t>
      </w:r>
      <w:r>
        <w:rPr>
          <w:rFonts w:ascii="Candara" w:eastAsia="Candara" w:hAnsi="Candara" w:cs="Candara"/>
          <w:sz w:val="22"/>
          <w:szCs w:val="22"/>
        </w:rPr>
        <w:t>l</w:t>
      </w:r>
    </w:p>
    <w:p w14:paraId="1445BE25" w14:textId="77777777" w:rsidR="00EB38DD" w:rsidRDefault="00000000">
      <w:pPr>
        <w:spacing w:before="1"/>
        <w:ind w:right="-53"/>
        <w:rPr>
          <w:rFonts w:ascii="Candara" w:eastAsia="Candara" w:hAnsi="Candara" w:cs="Candara"/>
          <w:sz w:val="22"/>
          <w:szCs w:val="22"/>
        </w:rPr>
      </w:pPr>
      <w:r>
        <w:rPr>
          <w:rFonts w:ascii="Verdana" w:eastAsia="Verdana" w:hAnsi="Verdana" w:cs="Verdana"/>
          <w:sz w:val="22"/>
          <w:szCs w:val="22"/>
        </w:rPr>
        <w:t xml:space="preserve">• </w:t>
      </w:r>
      <w:r>
        <w:rPr>
          <w:rFonts w:ascii="Verdana" w:eastAsia="Verdana" w:hAnsi="Verdana" w:cs="Verdana"/>
          <w:spacing w:val="37"/>
          <w:sz w:val="22"/>
          <w:szCs w:val="22"/>
        </w:rPr>
        <w:t xml:space="preserve"> </w:t>
      </w:r>
      <w:r>
        <w:rPr>
          <w:rFonts w:ascii="Candara" w:eastAsia="Candara" w:hAnsi="Candara" w:cs="Candara"/>
          <w:sz w:val="22"/>
          <w:szCs w:val="22"/>
        </w:rPr>
        <w:t>Re</w:t>
      </w:r>
      <w:r>
        <w:rPr>
          <w:rFonts w:ascii="Candara" w:eastAsia="Candara" w:hAnsi="Candara" w:cs="Candara"/>
          <w:spacing w:val="-1"/>
          <w:sz w:val="22"/>
          <w:szCs w:val="22"/>
        </w:rPr>
        <w:t>p</w:t>
      </w:r>
      <w:r>
        <w:rPr>
          <w:rFonts w:ascii="Candara" w:eastAsia="Candara" w:hAnsi="Candara" w:cs="Candara"/>
          <w:sz w:val="22"/>
          <w:szCs w:val="22"/>
        </w:rPr>
        <w:t>likasi ke ka</w:t>
      </w:r>
      <w:r>
        <w:rPr>
          <w:rFonts w:ascii="Candara" w:eastAsia="Candara" w:hAnsi="Candara" w:cs="Candara"/>
          <w:spacing w:val="-1"/>
          <w:sz w:val="22"/>
          <w:szCs w:val="22"/>
        </w:rPr>
        <w:t>bup</w:t>
      </w:r>
      <w:r>
        <w:rPr>
          <w:rFonts w:ascii="Candara" w:eastAsia="Candara" w:hAnsi="Candara" w:cs="Candara"/>
          <w:sz w:val="22"/>
          <w:szCs w:val="22"/>
        </w:rPr>
        <w:t>aten lain</w:t>
      </w:r>
    </w:p>
    <w:p w14:paraId="529C485D" w14:textId="77777777" w:rsidR="00EB38DD" w:rsidRDefault="00000000">
      <w:pPr>
        <w:tabs>
          <w:tab w:val="left" w:pos="300"/>
        </w:tabs>
        <w:spacing w:before="3"/>
        <w:ind w:left="312" w:right="158" w:hanging="312"/>
        <w:rPr>
          <w:rFonts w:ascii="Candara" w:eastAsia="Candara" w:hAnsi="Candara" w:cs="Candara"/>
          <w:sz w:val="22"/>
          <w:szCs w:val="22"/>
        </w:rPr>
      </w:pP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z w:val="22"/>
          <w:szCs w:val="22"/>
        </w:rPr>
        <w:t>S</w:t>
      </w:r>
      <w:r>
        <w:rPr>
          <w:rFonts w:ascii="Candara" w:eastAsia="Candara" w:hAnsi="Candara" w:cs="Candara"/>
          <w:spacing w:val="-1"/>
          <w:sz w:val="22"/>
          <w:szCs w:val="22"/>
        </w:rPr>
        <w:t>ma</w:t>
      </w:r>
      <w:r>
        <w:rPr>
          <w:rFonts w:ascii="Candara" w:eastAsia="Candara" w:hAnsi="Candara" w:cs="Candara"/>
          <w:sz w:val="22"/>
          <w:szCs w:val="22"/>
        </w:rPr>
        <w:t>rt contr</w:t>
      </w:r>
      <w:r>
        <w:rPr>
          <w:rFonts w:ascii="Candara" w:eastAsia="Candara" w:hAnsi="Candara" w:cs="Candara"/>
          <w:spacing w:val="-1"/>
          <w:sz w:val="22"/>
          <w:szCs w:val="22"/>
        </w:rPr>
        <w:t>a</w:t>
      </w:r>
      <w:r>
        <w:rPr>
          <w:rFonts w:ascii="Candara" w:eastAsia="Candara" w:hAnsi="Candara" w:cs="Candara"/>
          <w:sz w:val="22"/>
          <w:szCs w:val="22"/>
        </w:rPr>
        <w:t xml:space="preserve">ct </w:t>
      </w:r>
      <w:r>
        <w:rPr>
          <w:rFonts w:ascii="Candara" w:eastAsia="Candara" w:hAnsi="Candara" w:cs="Candara"/>
          <w:spacing w:val="-1"/>
          <w:sz w:val="22"/>
          <w:szCs w:val="22"/>
        </w:rPr>
        <w:t>a</w:t>
      </w:r>
      <w:r>
        <w:rPr>
          <w:rFonts w:ascii="Candara" w:eastAsia="Candara" w:hAnsi="Candara" w:cs="Candara"/>
          <w:sz w:val="22"/>
          <w:szCs w:val="22"/>
        </w:rPr>
        <w:t>d</w:t>
      </w:r>
      <w:r>
        <w:rPr>
          <w:rFonts w:ascii="Candara" w:eastAsia="Candara" w:hAnsi="Candara" w:cs="Candara"/>
          <w:spacing w:val="-1"/>
          <w:sz w:val="22"/>
          <w:szCs w:val="22"/>
        </w:rPr>
        <w:t>a</w:t>
      </w:r>
      <w:r>
        <w:rPr>
          <w:rFonts w:ascii="Candara" w:eastAsia="Candara" w:hAnsi="Candara" w:cs="Candara"/>
          <w:sz w:val="22"/>
          <w:szCs w:val="22"/>
        </w:rPr>
        <w:t>t (h</w:t>
      </w:r>
      <w:r>
        <w:rPr>
          <w:rFonts w:ascii="Candara" w:eastAsia="Candara" w:hAnsi="Candara" w:cs="Candara"/>
          <w:spacing w:val="-1"/>
          <w:sz w:val="22"/>
          <w:szCs w:val="22"/>
        </w:rPr>
        <w:t>a</w:t>
      </w:r>
      <w:r>
        <w:rPr>
          <w:rFonts w:ascii="Candara" w:eastAsia="Candara" w:hAnsi="Candara" w:cs="Candara"/>
          <w:sz w:val="22"/>
          <w:szCs w:val="22"/>
        </w:rPr>
        <w:t xml:space="preserve">k </w:t>
      </w:r>
      <w:r>
        <w:rPr>
          <w:rFonts w:ascii="Candara" w:eastAsia="Candara" w:hAnsi="Candara" w:cs="Candara"/>
          <w:spacing w:val="-1"/>
          <w:sz w:val="22"/>
          <w:szCs w:val="22"/>
        </w:rPr>
        <w:t>w</w:t>
      </w:r>
      <w:r>
        <w:rPr>
          <w:rFonts w:ascii="Candara" w:eastAsia="Candara" w:hAnsi="Candara" w:cs="Candara"/>
          <w:sz w:val="22"/>
          <w:szCs w:val="22"/>
        </w:rPr>
        <w:t>aris, se</w:t>
      </w:r>
      <w:r>
        <w:rPr>
          <w:rFonts w:ascii="Candara" w:eastAsia="Candara" w:hAnsi="Candara" w:cs="Candara"/>
          <w:spacing w:val="-1"/>
          <w:sz w:val="22"/>
          <w:szCs w:val="22"/>
        </w:rPr>
        <w:t>ng</w:t>
      </w:r>
      <w:r>
        <w:rPr>
          <w:rFonts w:ascii="Candara" w:eastAsia="Candara" w:hAnsi="Candara" w:cs="Candara"/>
          <w:sz w:val="22"/>
          <w:szCs w:val="22"/>
        </w:rPr>
        <w:t xml:space="preserve">keta, </w:t>
      </w:r>
      <w:r>
        <w:rPr>
          <w:rFonts w:ascii="Candara" w:eastAsia="Candara" w:hAnsi="Candara" w:cs="Candara"/>
          <w:spacing w:val="-1"/>
          <w:sz w:val="22"/>
          <w:szCs w:val="22"/>
        </w:rPr>
        <w:t>b</w:t>
      </w:r>
      <w:r>
        <w:rPr>
          <w:rFonts w:ascii="Candara" w:eastAsia="Candara" w:hAnsi="Candara" w:cs="Candara"/>
          <w:sz w:val="22"/>
          <w:szCs w:val="22"/>
        </w:rPr>
        <w:t xml:space="preserve">atas </w:t>
      </w:r>
      <w:r>
        <w:rPr>
          <w:rFonts w:ascii="Candara" w:eastAsia="Candara" w:hAnsi="Candara" w:cs="Candara"/>
          <w:spacing w:val="-1"/>
          <w:sz w:val="22"/>
          <w:szCs w:val="22"/>
        </w:rPr>
        <w:t>w</w:t>
      </w:r>
      <w:r>
        <w:rPr>
          <w:rFonts w:ascii="Candara" w:eastAsia="Candara" w:hAnsi="Candara" w:cs="Candara"/>
          <w:sz w:val="22"/>
          <w:szCs w:val="22"/>
        </w:rPr>
        <w:t>ilaya</w:t>
      </w:r>
      <w:r>
        <w:rPr>
          <w:rFonts w:ascii="Candara" w:eastAsia="Candara" w:hAnsi="Candara" w:cs="Candara"/>
          <w:spacing w:val="-1"/>
          <w:sz w:val="22"/>
          <w:szCs w:val="22"/>
        </w:rPr>
        <w:t>h</w:t>
      </w:r>
      <w:r>
        <w:rPr>
          <w:rFonts w:ascii="Candara" w:eastAsia="Candara" w:hAnsi="Candara" w:cs="Candara"/>
          <w:sz w:val="22"/>
          <w:szCs w:val="22"/>
        </w:rPr>
        <w:t>).</w:t>
      </w:r>
    </w:p>
    <w:p w14:paraId="5090F718" w14:textId="77777777" w:rsidR="00EB38DD" w:rsidRDefault="00000000">
      <w:pPr>
        <w:tabs>
          <w:tab w:val="left" w:pos="320"/>
        </w:tabs>
        <w:spacing w:before="11"/>
        <w:ind w:left="328" w:right="353" w:hanging="328"/>
        <w:rPr>
          <w:rFonts w:ascii="Candara" w:eastAsia="Candara" w:hAnsi="Candara" w:cs="Candara"/>
          <w:sz w:val="22"/>
          <w:szCs w:val="22"/>
        </w:rPr>
        <w:sectPr w:rsidR="00EB38DD">
          <w:type w:val="continuous"/>
          <w:pgSz w:w="11920" w:h="16840"/>
          <w:pgMar w:top="1560" w:right="1580" w:bottom="280" w:left="1580" w:header="720" w:footer="720" w:gutter="0"/>
          <w:cols w:num="4" w:space="720" w:equalWidth="0">
            <w:col w:w="1915" w:space="225"/>
            <w:col w:w="544" w:space="416"/>
            <w:col w:w="2824" w:space="570"/>
            <w:col w:w="2266"/>
          </w:cols>
        </w:sectPr>
      </w:pPr>
      <w:r>
        <w:br w:type="column"/>
      </w:r>
      <w:r>
        <w:rPr>
          <w:rFonts w:ascii="Verdana" w:eastAsia="Verdana" w:hAnsi="Verdana" w:cs="Verdana"/>
          <w:sz w:val="22"/>
          <w:szCs w:val="22"/>
        </w:rPr>
        <w:t>•</w:t>
      </w:r>
      <w:r>
        <w:rPr>
          <w:rFonts w:ascii="Verdana" w:eastAsia="Verdana" w:hAnsi="Verdana" w:cs="Verdana"/>
          <w:sz w:val="22"/>
          <w:szCs w:val="22"/>
        </w:rPr>
        <w:tab/>
      </w:r>
      <w:r>
        <w:rPr>
          <w:rFonts w:ascii="Candara" w:eastAsia="Candara" w:hAnsi="Candara" w:cs="Candara"/>
          <w:sz w:val="22"/>
          <w:szCs w:val="22"/>
        </w:rPr>
        <w:t xml:space="preserve">Sistem </w:t>
      </w:r>
      <w:r>
        <w:rPr>
          <w:rFonts w:ascii="Candara" w:eastAsia="Candara" w:hAnsi="Candara" w:cs="Candara"/>
          <w:spacing w:val="-1"/>
          <w:sz w:val="22"/>
          <w:szCs w:val="22"/>
        </w:rPr>
        <w:t>p</w:t>
      </w:r>
      <w:r>
        <w:rPr>
          <w:rFonts w:ascii="Candara" w:eastAsia="Candara" w:hAnsi="Candara" w:cs="Candara"/>
          <w:sz w:val="22"/>
          <w:szCs w:val="22"/>
        </w:rPr>
        <w:t>e</w:t>
      </w:r>
      <w:r>
        <w:rPr>
          <w:rFonts w:ascii="Candara" w:eastAsia="Candara" w:hAnsi="Candara" w:cs="Candara"/>
          <w:spacing w:val="-1"/>
          <w:sz w:val="22"/>
          <w:szCs w:val="22"/>
        </w:rPr>
        <w:t>nca</w:t>
      </w:r>
      <w:r>
        <w:rPr>
          <w:rFonts w:ascii="Candara" w:eastAsia="Candara" w:hAnsi="Candara" w:cs="Candara"/>
          <w:sz w:val="22"/>
          <w:szCs w:val="22"/>
        </w:rPr>
        <w:t>t</w:t>
      </w:r>
      <w:r>
        <w:rPr>
          <w:rFonts w:ascii="Candara" w:eastAsia="Candara" w:hAnsi="Candara" w:cs="Candara"/>
          <w:spacing w:val="-1"/>
          <w:sz w:val="22"/>
          <w:szCs w:val="22"/>
        </w:rPr>
        <w:t>a</w:t>
      </w:r>
      <w:r>
        <w:rPr>
          <w:rFonts w:ascii="Candara" w:eastAsia="Candara" w:hAnsi="Candara" w:cs="Candara"/>
          <w:sz w:val="22"/>
          <w:szCs w:val="22"/>
        </w:rPr>
        <w:t>t</w:t>
      </w:r>
      <w:r>
        <w:rPr>
          <w:rFonts w:ascii="Candara" w:eastAsia="Candara" w:hAnsi="Candara" w:cs="Candara"/>
          <w:spacing w:val="-1"/>
          <w:sz w:val="22"/>
          <w:szCs w:val="22"/>
        </w:rPr>
        <w:t xml:space="preserve">an </w:t>
      </w:r>
      <w:r>
        <w:rPr>
          <w:rFonts w:ascii="Candara" w:eastAsia="Candara" w:hAnsi="Candara" w:cs="Candara"/>
          <w:sz w:val="22"/>
          <w:szCs w:val="22"/>
        </w:rPr>
        <w:t>a</w:t>
      </w:r>
      <w:r>
        <w:rPr>
          <w:rFonts w:ascii="Candara" w:eastAsia="Candara" w:hAnsi="Candara" w:cs="Candara"/>
          <w:spacing w:val="-1"/>
          <w:sz w:val="22"/>
          <w:szCs w:val="22"/>
        </w:rPr>
        <w:t>m</w:t>
      </w:r>
      <w:r>
        <w:rPr>
          <w:rFonts w:ascii="Candara" w:eastAsia="Candara" w:hAnsi="Candara" w:cs="Candara"/>
          <w:sz w:val="22"/>
          <w:szCs w:val="22"/>
        </w:rPr>
        <w:t xml:space="preserve">an, inklusif, &amp; </w:t>
      </w:r>
      <w:r>
        <w:rPr>
          <w:rFonts w:ascii="Candara" w:eastAsia="Candara" w:hAnsi="Candara" w:cs="Candara"/>
          <w:spacing w:val="-1"/>
          <w:sz w:val="22"/>
          <w:szCs w:val="22"/>
        </w:rPr>
        <w:t>b</w:t>
      </w:r>
      <w:r>
        <w:rPr>
          <w:rFonts w:ascii="Candara" w:eastAsia="Candara" w:hAnsi="Candara" w:cs="Candara"/>
          <w:sz w:val="22"/>
          <w:szCs w:val="22"/>
        </w:rPr>
        <w:t>erkel</w:t>
      </w:r>
      <w:r>
        <w:rPr>
          <w:rFonts w:ascii="Candara" w:eastAsia="Candara" w:hAnsi="Candara" w:cs="Candara"/>
          <w:spacing w:val="-1"/>
          <w:sz w:val="22"/>
          <w:szCs w:val="22"/>
        </w:rPr>
        <w:t>an</w:t>
      </w:r>
      <w:r>
        <w:rPr>
          <w:rFonts w:ascii="Candara" w:eastAsia="Candara" w:hAnsi="Candara" w:cs="Candara"/>
          <w:sz w:val="22"/>
          <w:szCs w:val="22"/>
        </w:rPr>
        <w:t>j</w:t>
      </w:r>
      <w:r>
        <w:rPr>
          <w:rFonts w:ascii="Candara" w:eastAsia="Candara" w:hAnsi="Candara" w:cs="Candara"/>
          <w:spacing w:val="-1"/>
          <w:sz w:val="22"/>
          <w:szCs w:val="22"/>
        </w:rPr>
        <w:t>u</w:t>
      </w:r>
      <w:r>
        <w:rPr>
          <w:rFonts w:ascii="Candara" w:eastAsia="Candara" w:hAnsi="Candara" w:cs="Candara"/>
          <w:sz w:val="22"/>
          <w:szCs w:val="22"/>
        </w:rPr>
        <w:t>t</w:t>
      </w:r>
      <w:r>
        <w:rPr>
          <w:rFonts w:ascii="Candara" w:eastAsia="Candara" w:hAnsi="Candara" w:cs="Candara"/>
          <w:spacing w:val="-1"/>
          <w:sz w:val="22"/>
          <w:szCs w:val="22"/>
        </w:rPr>
        <w:t>an.</w:t>
      </w:r>
    </w:p>
    <w:p w14:paraId="64642F5B" w14:textId="77777777" w:rsidR="00EB38DD" w:rsidRDefault="00000000">
      <w:pPr>
        <w:spacing w:before="15"/>
        <w:ind w:left="119"/>
        <w:rPr>
          <w:rFonts w:ascii="Candara" w:eastAsia="Candara" w:hAnsi="Candara" w:cs="Candara"/>
        </w:rPr>
      </w:pPr>
      <w:r>
        <w:pict w14:anchorId="69FEC492">
          <v:group id="_x0000_s2050" style="position:absolute;left:0;text-align:left;margin-left:78.45pt;margin-top:374.85pt;width:426.1pt;height:.6pt;z-index:-251650048;mso-position-horizontal-relative:page;mso-position-vertical-relative:page" coordorigin="1569,7497" coordsize="8522,12">
            <v:shape id="_x0000_s2059" style="position:absolute;left:1574;top:7502;width:504;height:0" coordorigin="1574,7502" coordsize="504,0" path="m1574,7502r504,e" filled="f" strokeweight=".58pt">
              <v:path arrowok="t"/>
            </v:shape>
            <v:shape id="_x0000_s2058" style="position:absolute;left:2064;top:7502;width:10;height:0" coordorigin="2064,7502" coordsize="10,0" path="m2064,7502r10,e" filled="f" strokeweight=".58pt">
              <v:path arrowok="t"/>
            </v:shape>
            <v:shape id="_x0000_s2057" style="position:absolute;left:2074;top:7502;width:1536;height:0" coordorigin="2074,7502" coordsize="1536,0" path="m2074,7502r1536,e" filled="f" strokeweight=".58pt">
              <v:path arrowok="t"/>
            </v:shape>
            <v:shape id="_x0000_s2056" style="position:absolute;left:3595;top:7502;width:10;height:0" coordorigin="3595,7502" coordsize="10,0" path="m3595,7502r10,e" filled="f" strokeweight=".58pt">
              <v:path arrowok="t"/>
            </v:shape>
            <v:shape id="_x0000_s2055" style="position:absolute;left:3605;top:7502;width:965;height:0" coordorigin="3605,7502" coordsize="965,0" path="m3605,7502r965,e" filled="f" strokeweight=".58pt">
              <v:path arrowok="t"/>
            </v:shape>
            <v:shape id="_x0000_s2054" style="position:absolute;left:4555;top:7502;width:10;height:0" coordorigin="4555,7502" coordsize="10,0" path="m4555,7502r10,e" filled="f" strokeweight=".58pt">
              <v:path arrowok="t"/>
            </v:shape>
            <v:shape id="_x0000_s2053" style="position:absolute;left:4565;top:7502;width:3398;height:0" coordorigin="4565,7502" coordsize="3398,0" path="m4565,7502r3398,e" filled="f" strokeweight=".58pt">
              <v:path arrowok="t"/>
            </v:shape>
            <v:shape id="_x0000_s2052" style="position:absolute;left:7949;top:7502;width:10;height:0" coordorigin="7949,7502" coordsize="10,0" path="m7949,7502r9,e" filled="f" strokeweight=".58pt">
              <v:path arrowok="t"/>
            </v:shape>
            <v:shape id="_x0000_s2051" style="position:absolute;left:7958;top:7502;width:2126;height:0" coordorigin="7958,7502" coordsize="2126,0" path="m7958,7502r2127,e" filled="f" strokeweight=".58pt">
              <v:path arrowok="t"/>
            </v:shape>
            <w10:wrap anchorx="page" anchory="page"/>
          </v:group>
        </w:pict>
      </w:r>
      <w:r>
        <w:rPr>
          <w:rFonts w:ascii="Candara" w:eastAsia="Candara" w:hAnsi="Candara" w:cs="Candara"/>
          <w:b/>
          <w:spacing w:val="-1"/>
        </w:rPr>
        <w:t>Sumber</w:t>
      </w:r>
      <w:r>
        <w:rPr>
          <w:rFonts w:ascii="Candara" w:eastAsia="Candara" w:hAnsi="Candara" w:cs="Candara"/>
          <w:b/>
        </w:rPr>
        <w:t xml:space="preserve">: </w:t>
      </w:r>
      <w:r>
        <w:rPr>
          <w:rFonts w:ascii="Candara" w:eastAsia="Candara" w:hAnsi="Candara" w:cs="Candara"/>
          <w:spacing w:val="-1"/>
        </w:rPr>
        <w:t>D</w:t>
      </w:r>
      <w:r>
        <w:rPr>
          <w:rFonts w:ascii="Candara" w:eastAsia="Candara" w:hAnsi="Candara" w:cs="Candara"/>
        </w:rPr>
        <w:t>i</w:t>
      </w:r>
      <w:r>
        <w:rPr>
          <w:rFonts w:ascii="Candara" w:eastAsia="Candara" w:hAnsi="Candara" w:cs="Candara"/>
          <w:spacing w:val="-1"/>
        </w:rPr>
        <w:t>o</w:t>
      </w:r>
      <w:r>
        <w:rPr>
          <w:rFonts w:ascii="Candara" w:eastAsia="Candara" w:hAnsi="Candara" w:cs="Candara"/>
        </w:rPr>
        <w:t>l</w:t>
      </w:r>
      <w:r>
        <w:rPr>
          <w:rFonts w:ascii="Candara" w:eastAsia="Candara" w:hAnsi="Candara" w:cs="Candara"/>
          <w:spacing w:val="-1"/>
        </w:rPr>
        <w:t>a</w:t>
      </w:r>
      <w:r>
        <w:rPr>
          <w:rFonts w:ascii="Candara" w:eastAsia="Candara" w:hAnsi="Candara" w:cs="Candara"/>
        </w:rPr>
        <w:t>h</w:t>
      </w:r>
      <w:r>
        <w:rPr>
          <w:rFonts w:ascii="Candara" w:eastAsia="Candara" w:hAnsi="Candara" w:cs="Candara"/>
          <w:spacing w:val="-1"/>
        </w:rPr>
        <w:t xml:space="preserve"> Pene</w:t>
      </w:r>
      <w:r>
        <w:rPr>
          <w:rFonts w:ascii="Candara" w:eastAsia="Candara" w:hAnsi="Candara" w:cs="Candara"/>
        </w:rPr>
        <w:t>li</w:t>
      </w:r>
      <w:r>
        <w:rPr>
          <w:rFonts w:ascii="Candara" w:eastAsia="Candara" w:hAnsi="Candara" w:cs="Candara"/>
          <w:spacing w:val="-1"/>
        </w:rPr>
        <w:t>t</w:t>
      </w:r>
      <w:r>
        <w:rPr>
          <w:rFonts w:ascii="Candara" w:eastAsia="Candara" w:hAnsi="Candara" w:cs="Candara"/>
        </w:rPr>
        <w:t>i</w:t>
      </w:r>
      <w:r>
        <w:rPr>
          <w:rFonts w:ascii="Candara" w:eastAsia="Candara" w:hAnsi="Candara" w:cs="Candara"/>
          <w:spacing w:val="2"/>
        </w:rPr>
        <w:t xml:space="preserve"> </w:t>
      </w:r>
      <w:r>
        <w:rPr>
          <w:rFonts w:ascii="Candara" w:eastAsia="Candara" w:hAnsi="Candara" w:cs="Candara"/>
          <w:spacing w:val="-1"/>
        </w:rPr>
        <w:t>Tahu</w:t>
      </w:r>
      <w:r>
        <w:rPr>
          <w:rFonts w:ascii="Candara" w:eastAsia="Candara" w:hAnsi="Candara" w:cs="Candara"/>
        </w:rPr>
        <w:t xml:space="preserve">n </w:t>
      </w:r>
      <w:r>
        <w:rPr>
          <w:rFonts w:ascii="Candara" w:eastAsia="Candara" w:hAnsi="Candara" w:cs="Candara"/>
          <w:spacing w:val="-1"/>
        </w:rPr>
        <w:t>202</w:t>
      </w:r>
      <w:r>
        <w:rPr>
          <w:rFonts w:ascii="Candara" w:eastAsia="Candara" w:hAnsi="Candara" w:cs="Candara"/>
        </w:rPr>
        <w:t>5</w:t>
      </w:r>
    </w:p>
    <w:p w14:paraId="72799584" w14:textId="77777777" w:rsidR="00EB38DD" w:rsidRDefault="00EB38DD">
      <w:pPr>
        <w:spacing w:before="6" w:line="120" w:lineRule="exact"/>
        <w:rPr>
          <w:sz w:val="13"/>
          <w:szCs w:val="13"/>
        </w:rPr>
      </w:pPr>
    </w:p>
    <w:p w14:paraId="3D69D287" w14:textId="77777777" w:rsidR="00EB38DD" w:rsidRDefault="00EB38DD">
      <w:pPr>
        <w:spacing w:line="200" w:lineRule="exact"/>
      </w:pPr>
    </w:p>
    <w:p w14:paraId="1FBE5C56" w14:textId="77777777" w:rsidR="00EB38DD" w:rsidRDefault="00000000">
      <w:pPr>
        <w:ind w:left="119"/>
        <w:rPr>
          <w:rFonts w:ascii="Calibri" w:eastAsia="Calibri" w:hAnsi="Calibri" w:cs="Calibri"/>
          <w:sz w:val="28"/>
          <w:szCs w:val="28"/>
        </w:rPr>
      </w:pPr>
      <w:r>
        <w:rPr>
          <w:rFonts w:ascii="Calibri" w:eastAsia="Calibri" w:hAnsi="Calibri" w:cs="Calibri"/>
          <w:b/>
          <w:color w:val="ED7C31"/>
          <w:spacing w:val="1"/>
          <w:sz w:val="28"/>
          <w:szCs w:val="28"/>
        </w:rPr>
        <w:t>Penu</w:t>
      </w:r>
      <w:r>
        <w:rPr>
          <w:rFonts w:ascii="Calibri" w:eastAsia="Calibri" w:hAnsi="Calibri" w:cs="Calibri"/>
          <w:b/>
          <w:color w:val="ED7C31"/>
          <w:sz w:val="28"/>
          <w:szCs w:val="28"/>
        </w:rPr>
        <w:t>t</w:t>
      </w:r>
      <w:r>
        <w:rPr>
          <w:rFonts w:ascii="Calibri" w:eastAsia="Calibri" w:hAnsi="Calibri" w:cs="Calibri"/>
          <w:b/>
          <w:color w:val="ED7C31"/>
          <w:spacing w:val="1"/>
          <w:sz w:val="28"/>
          <w:szCs w:val="28"/>
        </w:rPr>
        <w:t>u</w:t>
      </w:r>
      <w:r>
        <w:rPr>
          <w:rFonts w:ascii="Calibri" w:eastAsia="Calibri" w:hAnsi="Calibri" w:cs="Calibri"/>
          <w:b/>
          <w:color w:val="ED7C31"/>
          <w:sz w:val="28"/>
          <w:szCs w:val="28"/>
        </w:rPr>
        <w:t>p</w:t>
      </w:r>
    </w:p>
    <w:p w14:paraId="64E91A2B" w14:textId="77777777" w:rsidR="00EB38DD" w:rsidRDefault="00000000">
      <w:pPr>
        <w:spacing w:before="5"/>
        <w:ind w:left="119" w:right="77" w:firstLine="426"/>
        <w:jc w:val="both"/>
        <w:rPr>
          <w:rFonts w:ascii="Candara" w:eastAsia="Candara" w:hAnsi="Candara" w:cs="Candara"/>
          <w:sz w:val="24"/>
          <w:szCs w:val="24"/>
        </w:rPr>
      </w:pPr>
      <w:r>
        <w:rPr>
          <w:rFonts w:ascii="Candara" w:eastAsia="Candara" w:hAnsi="Candara" w:cs="Candara"/>
          <w:sz w:val="24"/>
          <w:szCs w:val="24"/>
        </w:rPr>
        <w:t>Penelitian ini menyimpulkan bahwa digitalisasi pencatatan tanah adat berbasis blockchain merupakan sebuah langkah strategis untuk menjawab permasalahan klasik pencatatan manual yang rentan hilang, rusak, maupun diperdebatkan. Blockchain  hadir  sebagai  instrumen  yang  mampu  menjamin  keamanan, transparansi, serta imutabilitas data, sekaligus tetap membuka ruang integrasi dengan  nilai-nilai  kearifan  lokal.  Dengan  demikian,  pencatatan  tanah  adat  tidak hanya diperkuat dari sisi teknis, tetapi juga memperoleh legitimasi sosial dan hukum yang lebih kokoh. Temuan ini juga menegaskan bahwa keberhasilan penerapan teknologi bukanlah perkara teknis semata, melainkan sangat bergantung pada kesiapan sosial, kapasitas sumber daya manusia, serta dukungan kelembagaan dan regulasi. Proses transformasi menuju sistem berbasis blockchain memerlukan tahapan  yang  terukur,  mulai  dari  edukasi  komunitas,  digitalisasi  arsip  manual, hingga   uji   coba   sistem   dalam   skala   terbatas.   Dengan   pendekatan   bertahap, teknologi dapat diadopsi tanpa menimbulkan disrupsi terhadap tatanan sosial adat yang sudah mengakar. Model digitalisasi pencatatan tanah adat berbasis blockchain yang dirumuskan bukan hanya relevan untuk menjawab persoalan lokal, tetapi juga dapat direplikasi di wilayah lain dengan karakteristik serupa. Dengan demikian, hasil penelitian ini memberikan kontribusi konseptual terhadap literatur akademik sekaligus</w:t>
      </w:r>
      <w:r>
        <w:rPr>
          <w:rFonts w:ascii="Candara" w:eastAsia="Candara" w:hAnsi="Candara" w:cs="Candara"/>
          <w:spacing w:val="36"/>
          <w:sz w:val="24"/>
          <w:szCs w:val="24"/>
        </w:rPr>
        <w:t xml:space="preserve"> </w:t>
      </w:r>
      <w:r>
        <w:rPr>
          <w:rFonts w:ascii="Candara" w:eastAsia="Candara" w:hAnsi="Candara" w:cs="Candara"/>
          <w:sz w:val="24"/>
          <w:szCs w:val="24"/>
        </w:rPr>
        <w:t>tawaran</w:t>
      </w:r>
      <w:r>
        <w:rPr>
          <w:rFonts w:ascii="Candara" w:eastAsia="Candara" w:hAnsi="Candara" w:cs="Candara"/>
          <w:spacing w:val="36"/>
          <w:sz w:val="24"/>
          <w:szCs w:val="24"/>
        </w:rPr>
        <w:t xml:space="preserve"> </w:t>
      </w:r>
      <w:r>
        <w:rPr>
          <w:rFonts w:ascii="Candara" w:eastAsia="Candara" w:hAnsi="Candara" w:cs="Candara"/>
          <w:sz w:val="24"/>
          <w:szCs w:val="24"/>
        </w:rPr>
        <w:t>praktis</w:t>
      </w:r>
      <w:r>
        <w:rPr>
          <w:rFonts w:ascii="Candara" w:eastAsia="Candara" w:hAnsi="Candara" w:cs="Candara"/>
          <w:spacing w:val="36"/>
          <w:sz w:val="24"/>
          <w:szCs w:val="24"/>
        </w:rPr>
        <w:t xml:space="preserve"> </w:t>
      </w:r>
      <w:r>
        <w:rPr>
          <w:rFonts w:ascii="Candara" w:eastAsia="Candara" w:hAnsi="Candara" w:cs="Candara"/>
          <w:sz w:val="24"/>
          <w:szCs w:val="24"/>
        </w:rPr>
        <w:t>bagi</w:t>
      </w:r>
      <w:r>
        <w:rPr>
          <w:rFonts w:ascii="Candara" w:eastAsia="Candara" w:hAnsi="Candara" w:cs="Candara"/>
          <w:spacing w:val="36"/>
          <w:sz w:val="24"/>
          <w:szCs w:val="24"/>
        </w:rPr>
        <w:t xml:space="preserve"> </w:t>
      </w:r>
      <w:r>
        <w:rPr>
          <w:rFonts w:ascii="Candara" w:eastAsia="Candara" w:hAnsi="Candara" w:cs="Candara"/>
          <w:sz w:val="24"/>
          <w:szCs w:val="24"/>
        </w:rPr>
        <w:t>kebijakan</w:t>
      </w:r>
      <w:r>
        <w:rPr>
          <w:rFonts w:ascii="Candara" w:eastAsia="Candara" w:hAnsi="Candara" w:cs="Candara"/>
          <w:spacing w:val="36"/>
          <w:sz w:val="24"/>
          <w:szCs w:val="24"/>
        </w:rPr>
        <w:t xml:space="preserve"> </w:t>
      </w:r>
      <w:r>
        <w:rPr>
          <w:rFonts w:ascii="Candara" w:eastAsia="Candara" w:hAnsi="Candara" w:cs="Candara"/>
          <w:sz w:val="24"/>
          <w:szCs w:val="24"/>
        </w:rPr>
        <w:t>publik</w:t>
      </w:r>
      <w:r>
        <w:rPr>
          <w:rFonts w:ascii="Candara" w:eastAsia="Candara" w:hAnsi="Candara" w:cs="Candara"/>
          <w:spacing w:val="36"/>
          <w:sz w:val="24"/>
          <w:szCs w:val="24"/>
        </w:rPr>
        <w:t xml:space="preserve"> </w:t>
      </w:r>
      <w:r>
        <w:rPr>
          <w:rFonts w:ascii="Candara" w:eastAsia="Candara" w:hAnsi="Candara" w:cs="Candara"/>
          <w:sz w:val="24"/>
          <w:szCs w:val="24"/>
        </w:rPr>
        <w:t>di</w:t>
      </w:r>
      <w:r>
        <w:rPr>
          <w:rFonts w:ascii="Candara" w:eastAsia="Candara" w:hAnsi="Candara" w:cs="Candara"/>
          <w:spacing w:val="36"/>
          <w:sz w:val="24"/>
          <w:szCs w:val="24"/>
        </w:rPr>
        <w:t xml:space="preserve"> </w:t>
      </w:r>
      <w:r>
        <w:rPr>
          <w:rFonts w:ascii="Candara" w:eastAsia="Candara" w:hAnsi="Candara" w:cs="Candara"/>
          <w:sz w:val="24"/>
          <w:szCs w:val="24"/>
        </w:rPr>
        <w:t>bidang</w:t>
      </w:r>
      <w:r>
        <w:rPr>
          <w:rFonts w:ascii="Candara" w:eastAsia="Candara" w:hAnsi="Candara" w:cs="Candara"/>
          <w:spacing w:val="36"/>
          <w:sz w:val="24"/>
          <w:szCs w:val="24"/>
        </w:rPr>
        <w:t xml:space="preserve"> </w:t>
      </w:r>
      <w:r>
        <w:rPr>
          <w:rFonts w:ascii="Candara" w:eastAsia="Candara" w:hAnsi="Candara" w:cs="Candara"/>
          <w:sz w:val="24"/>
          <w:szCs w:val="24"/>
        </w:rPr>
        <w:t>pengelolaan</w:t>
      </w:r>
      <w:r>
        <w:rPr>
          <w:rFonts w:ascii="Candara" w:eastAsia="Candara" w:hAnsi="Candara" w:cs="Candara"/>
          <w:spacing w:val="36"/>
          <w:sz w:val="24"/>
          <w:szCs w:val="24"/>
        </w:rPr>
        <w:t xml:space="preserve"> </w:t>
      </w:r>
      <w:r>
        <w:rPr>
          <w:rFonts w:ascii="Candara" w:eastAsia="Candara" w:hAnsi="Candara" w:cs="Candara"/>
          <w:sz w:val="24"/>
          <w:szCs w:val="24"/>
        </w:rPr>
        <w:t>tanah</w:t>
      </w:r>
      <w:r>
        <w:rPr>
          <w:rFonts w:ascii="Candara" w:eastAsia="Candara" w:hAnsi="Candara" w:cs="Candara"/>
          <w:spacing w:val="36"/>
          <w:sz w:val="24"/>
          <w:szCs w:val="24"/>
        </w:rPr>
        <w:t xml:space="preserve"> </w:t>
      </w:r>
      <w:r>
        <w:rPr>
          <w:rFonts w:ascii="Candara" w:eastAsia="Candara" w:hAnsi="Candara" w:cs="Candara"/>
          <w:sz w:val="24"/>
          <w:szCs w:val="24"/>
        </w:rPr>
        <w:t>adat dan hak ulayat.</w:t>
      </w:r>
    </w:p>
    <w:p w14:paraId="5D9DD609" w14:textId="77777777" w:rsidR="00EB38DD" w:rsidRDefault="00000000">
      <w:pPr>
        <w:ind w:left="545"/>
        <w:rPr>
          <w:rFonts w:ascii="Candara" w:eastAsia="Candara" w:hAnsi="Candara" w:cs="Candara"/>
          <w:sz w:val="24"/>
          <w:szCs w:val="24"/>
        </w:rPr>
      </w:pPr>
      <w:r>
        <w:rPr>
          <w:rFonts w:ascii="Candara" w:eastAsia="Candara" w:hAnsi="Candara" w:cs="Candara"/>
          <w:sz w:val="24"/>
          <w:szCs w:val="24"/>
        </w:rPr>
        <w:t xml:space="preserve">Berdasarkan </w:t>
      </w:r>
      <w:r>
        <w:rPr>
          <w:rFonts w:ascii="Candara" w:eastAsia="Candara" w:hAnsi="Candara" w:cs="Candara"/>
          <w:spacing w:val="3"/>
          <w:sz w:val="24"/>
          <w:szCs w:val="24"/>
        </w:rPr>
        <w:t xml:space="preserve"> </w:t>
      </w:r>
      <w:r>
        <w:rPr>
          <w:rFonts w:ascii="Candara" w:eastAsia="Candara" w:hAnsi="Candara" w:cs="Candara"/>
          <w:sz w:val="24"/>
          <w:szCs w:val="24"/>
        </w:rPr>
        <w:t xml:space="preserve">hasil </w:t>
      </w:r>
      <w:r>
        <w:rPr>
          <w:rFonts w:ascii="Candara" w:eastAsia="Candara" w:hAnsi="Candara" w:cs="Candara"/>
          <w:spacing w:val="3"/>
          <w:sz w:val="24"/>
          <w:szCs w:val="24"/>
        </w:rPr>
        <w:t xml:space="preserve"> </w:t>
      </w:r>
      <w:r>
        <w:rPr>
          <w:rFonts w:ascii="Candara" w:eastAsia="Candara" w:hAnsi="Candara" w:cs="Candara"/>
          <w:sz w:val="24"/>
          <w:szCs w:val="24"/>
        </w:rPr>
        <w:t xml:space="preserve">penelitian, </w:t>
      </w:r>
      <w:r>
        <w:rPr>
          <w:rFonts w:ascii="Candara" w:eastAsia="Candara" w:hAnsi="Candara" w:cs="Candara"/>
          <w:spacing w:val="3"/>
          <w:sz w:val="24"/>
          <w:szCs w:val="24"/>
        </w:rPr>
        <w:t xml:space="preserve"> </w:t>
      </w:r>
      <w:r>
        <w:rPr>
          <w:rFonts w:ascii="Candara" w:eastAsia="Candara" w:hAnsi="Candara" w:cs="Candara"/>
          <w:sz w:val="24"/>
          <w:szCs w:val="24"/>
        </w:rPr>
        <w:t xml:space="preserve">disarankan </w:t>
      </w:r>
      <w:r>
        <w:rPr>
          <w:rFonts w:ascii="Candara" w:eastAsia="Candara" w:hAnsi="Candara" w:cs="Candara"/>
          <w:spacing w:val="3"/>
          <w:sz w:val="24"/>
          <w:szCs w:val="24"/>
        </w:rPr>
        <w:t xml:space="preserve"> </w:t>
      </w:r>
      <w:r>
        <w:rPr>
          <w:rFonts w:ascii="Candara" w:eastAsia="Candara" w:hAnsi="Candara" w:cs="Candara"/>
          <w:sz w:val="24"/>
          <w:szCs w:val="24"/>
        </w:rPr>
        <w:t xml:space="preserve">agar </w:t>
      </w:r>
      <w:r>
        <w:rPr>
          <w:rFonts w:ascii="Candara" w:eastAsia="Candara" w:hAnsi="Candara" w:cs="Candara"/>
          <w:spacing w:val="3"/>
          <w:sz w:val="24"/>
          <w:szCs w:val="24"/>
        </w:rPr>
        <w:t xml:space="preserve"> </w:t>
      </w:r>
      <w:r>
        <w:rPr>
          <w:rFonts w:ascii="Candara" w:eastAsia="Candara" w:hAnsi="Candara" w:cs="Candara"/>
          <w:sz w:val="24"/>
          <w:szCs w:val="24"/>
        </w:rPr>
        <w:t xml:space="preserve">pemerintah </w:t>
      </w:r>
      <w:r>
        <w:rPr>
          <w:rFonts w:ascii="Candara" w:eastAsia="Candara" w:hAnsi="Candara" w:cs="Candara"/>
          <w:spacing w:val="3"/>
          <w:sz w:val="24"/>
          <w:szCs w:val="24"/>
        </w:rPr>
        <w:t xml:space="preserve"> </w:t>
      </w:r>
      <w:r>
        <w:rPr>
          <w:rFonts w:ascii="Candara" w:eastAsia="Candara" w:hAnsi="Candara" w:cs="Candara"/>
          <w:sz w:val="24"/>
          <w:szCs w:val="24"/>
        </w:rPr>
        <w:t xml:space="preserve">daerah </w:t>
      </w:r>
      <w:r>
        <w:rPr>
          <w:rFonts w:ascii="Candara" w:eastAsia="Candara" w:hAnsi="Candara" w:cs="Candara"/>
          <w:spacing w:val="3"/>
          <w:sz w:val="24"/>
          <w:szCs w:val="24"/>
        </w:rPr>
        <w:t xml:space="preserve"> </w:t>
      </w:r>
      <w:r>
        <w:rPr>
          <w:rFonts w:ascii="Candara" w:eastAsia="Candara" w:hAnsi="Candara" w:cs="Candara"/>
          <w:sz w:val="24"/>
          <w:szCs w:val="24"/>
        </w:rPr>
        <w:t>Kabupaten</w:t>
      </w:r>
    </w:p>
    <w:p w14:paraId="0B28FF20" w14:textId="77777777" w:rsidR="00EB38DD" w:rsidRDefault="00000000">
      <w:pPr>
        <w:spacing w:before="4"/>
        <w:ind w:left="119"/>
        <w:rPr>
          <w:rFonts w:ascii="Candara" w:eastAsia="Candara" w:hAnsi="Candara" w:cs="Candara"/>
          <w:sz w:val="24"/>
          <w:szCs w:val="24"/>
        </w:rPr>
        <w:sectPr w:rsidR="00EB38DD">
          <w:type w:val="continuous"/>
          <w:pgSz w:w="11920" w:h="16840"/>
          <w:pgMar w:top="1560" w:right="1580" w:bottom="280" w:left="1580" w:header="720" w:footer="720" w:gutter="0"/>
          <w:cols w:space="720"/>
        </w:sectPr>
      </w:pPr>
      <w:r>
        <w:rPr>
          <w:rFonts w:ascii="Candara" w:eastAsia="Candara" w:hAnsi="Candara" w:cs="Candara"/>
          <w:sz w:val="24"/>
          <w:szCs w:val="24"/>
        </w:rPr>
        <w:t>Bone</w:t>
      </w:r>
      <w:r>
        <w:rPr>
          <w:rFonts w:ascii="Candara" w:eastAsia="Candara" w:hAnsi="Candara" w:cs="Candara"/>
          <w:spacing w:val="16"/>
          <w:sz w:val="24"/>
          <w:szCs w:val="24"/>
        </w:rPr>
        <w:t xml:space="preserve"> </w:t>
      </w:r>
      <w:r>
        <w:rPr>
          <w:rFonts w:ascii="Candara" w:eastAsia="Candara" w:hAnsi="Candara" w:cs="Candara"/>
          <w:sz w:val="24"/>
          <w:szCs w:val="24"/>
        </w:rPr>
        <w:t>Bolango</w:t>
      </w:r>
      <w:r>
        <w:rPr>
          <w:rFonts w:ascii="Candara" w:eastAsia="Candara" w:hAnsi="Candara" w:cs="Candara"/>
          <w:spacing w:val="16"/>
          <w:sz w:val="24"/>
          <w:szCs w:val="24"/>
        </w:rPr>
        <w:t xml:space="preserve"> </w:t>
      </w:r>
      <w:r>
        <w:rPr>
          <w:rFonts w:ascii="Candara" w:eastAsia="Candara" w:hAnsi="Candara" w:cs="Candara"/>
          <w:sz w:val="24"/>
          <w:szCs w:val="24"/>
        </w:rPr>
        <w:t>bersama</w:t>
      </w:r>
      <w:r>
        <w:rPr>
          <w:rFonts w:ascii="Candara" w:eastAsia="Candara" w:hAnsi="Candara" w:cs="Candara"/>
          <w:spacing w:val="16"/>
          <w:sz w:val="24"/>
          <w:szCs w:val="24"/>
        </w:rPr>
        <w:t xml:space="preserve"> </w:t>
      </w:r>
      <w:r>
        <w:rPr>
          <w:rFonts w:ascii="Candara" w:eastAsia="Candara" w:hAnsi="Candara" w:cs="Candara"/>
          <w:sz w:val="24"/>
          <w:szCs w:val="24"/>
        </w:rPr>
        <w:t>lembaga</w:t>
      </w:r>
      <w:r>
        <w:rPr>
          <w:rFonts w:ascii="Candara" w:eastAsia="Candara" w:hAnsi="Candara" w:cs="Candara"/>
          <w:spacing w:val="16"/>
          <w:sz w:val="24"/>
          <w:szCs w:val="24"/>
        </w:rPr>
        <w:t xml:space="preserve"> </w:t>
      </w:r>
      <w:r>
        <w:rPr>
          <w:rFonts w:ascii="Candara" w:eastAsia="Candara" w:hAnsi="Candara" w:cs="Candara"/>
          <w:sz w:val="24"/>
          <w:szCs w:val="24"/>
        </w:rPr>
        <w:t>adat</w:t>
      </w:r>
      <w:r>
        <w:rPr>
          <w:rFonts w:ascii="Candara" w:eastAsia="Candara" w:hAnsi="Candara" w:cs="Candara"/>
          <w:spacing w:val="16"/>
          <w:sz w:val="24"/>
          <w:szCs w:val="24"/>
        </w:rPr>
        <w:t xml:space="preserve"> </w:t>
      </w:r>
      <w:r>
        <w:rPr>
          <w:rFonts w:ascii="Candara" w:eastAsia="Candara" w:hAnsi="Candara" w:cs="Candara"/>
          <w:sz w:val="24"/>
          <w:szCs w:val="24"/>
        </w:rPr>
        <w:t>dan</w:t>
      </w:r>
      <w:r>
        <w:rPr>
          <w:rFonts w:ascii="Candara" w:eastAsia="Candara" w:hAnsi="Candara" w:cs="Candara"/>
          <w:spacing w:val="16"/>
          <w:sz w:val="24"/>
          <w:szCs w:val="24"/>
        </w:rPr>
        <w:t xml:space="preserve"> </w:t>
      </w:r>
      <w:r>
        <w:rPr>
          <w:rFonts w:ascii="Candara" w:eastAsia="Candara" w:hAnsi="Candara" w:cs="Candara"/>
          <w:sz w:val="24"/>
          <w:szCs w:val="24"/>
        </w:rPr>
        <w:t>aparat</w:t>
      </w:r>
      <w:r>
        <w:rPr>
          <w:rFonts w:ascii="Candara" w:eastAsia="Candara" w:hAnsi="Candara" w:cs="Candara"/>
          <w:spacing w:val="16"/>
          <w:sz w:val="24"/>
          <w:szCs w:val="24"/>
        </w:rPr>
        <w:t xml:space="preserve"> </w:t>
      </w:r>
      <w:r>
        <w:rPr>
          <w:rFonts w:ascii="Candara" w:eastAsia="Candara" w:hAnsi="Candara" w:cs="Candara"/>
          <w:sz w:val="24"/>
          <w:szCs w:val="24"/>
        </w:rPr>
        <w:t>desa</w:t>
      </w:r>
      <w:r>
        <w:rPr>
          <w:rFonts w:ascii="Candara" w:eastAsia="Candara" w:hAnsi="Candara" w:cs="Candara"/>
          <w:spacing w:val="16"/>
          <w:sz w:val="24"/>
          <w:szCs w:val="24"/>
        </w:rPr>
        <w:t xml:space="preserve"> </w:t>
      </w:r>
      <w:r>
        <w:rPr>
          <w:rFonts w:ascii="Candara" w:eastAsia="Candara" w:hAnsi="Candara" w:cs="Candara"/>
          <w:sz w:val="24"/>
          <w:szCs w:val="24"/>
        </w:rPr>
        <w:t>segera</w:t>
      </w:r>
      <w:r>
        <w:rPr>
          <w:rFonts w:ascii="Candara" w:eastAsia="Candara" w:hAnsi="Candara" w:cs="Candara"/>
          <w:spacing w:val="16"/>
          <w:sz w:val="24"/>
          <w:szCs w:val="24"/>
        </w:rPr>
        <w:t xml:space="preserve"> </w:t>
      </w:r>
      <w:r>
        <w:rPr>
          <w:rFonts w:ascii="Candara" w:eastAsia="Candara" w:hAnsi="Candara" w:cs="Candara"/>
          <w:sz w:val="24"/>
          <w:szCs w:val="24"/>
        </w:rPr>
        <w:t>membangun</w:t>
      </w:r>
      <w:r>
        <w:rPr>
          <w:rFonts w:ascii="Candara" w:eastAsia="Candara" w:hAnsi="Candara" w:cs="Candara"/>
          <w:spacing w:val="16"/>
          <w:sz w:val="24"/>
          <w:szCs w:val="24"/>
        </w:rPr>
        <w:t xml:space="preserve"> </w:t>
      </w:r>
      <w:r>
        <w:rPr>
          <w:rFonts w:ascii="Candara" w:eastAsia="Candara" w:hAnsi="Candara" w:cs="Candara"/>
          <w:sz w:val="24"/>
          <w:szCs w:val="24"/>
        </w:rPr>
        <w:t>strategi</w:t>
      </w:r>
    </w:p>
    <w:p w14:paraId="3ED018A9" w14:textId="77777777" w:rsidR="00EB38DD" w:rsidRDefault="00EB38DD">
      <w:pPr>
        <w:spacing w:before="10" w:line="140" w:lineRule="exact"/>
        <w:rPr>
          <w:sz w:val="14"/>
          <w:szCs w:val="14"/>
        </w:rPr>
      </w:pPr>
    </w:p>
    <w:p w14:paraId="504EE169" w14:textId="77777777" w:rsidR="00EB38DD" w:rsidRDefault="00EB38DD">
      <w:pPr>
        <w:spacing w:line="200" w:lineRule="exact"/>
      </w:pPr>
    </w:p>
    <w:p w14:paraId="7D2A6710" w14:textId="77777777" w:rsidR="00EB38DD" w:rsidRDefault="00EB38DD">
      <w:pPr>
        <w:spacing w:line="200" w:lineRule="exact"/>
      </w:pPr>
    </w:p>
    <w:p w14:paraId="5EC0BC8F" w14:textId="77777777" w:rsidR="00EB38DD" w:rsidRDefault="00EB38DD">
      <w:pPr>
        <w:spacing w:line="200" w:lineRule="exact"/>
      </w:pPr>
    </w:p>
    <w:p w14:paraId="230E9B95" w14:textId="77777777" w:rsidR="00EB38DD" w:rsidRDefault="00000000">
      <w:pPr>
        <w:spacing w:before="7"/>
        <w:ind w:left="119" w:right="77"/>
        <w:jc w:val="both"/>
        <w:rPr>
          <w:rFonts w:ascii="Candara" w:eastAsia="Candara" w:hAnsi="Candara" w:cs="Candara"/>
          <w:sz w:val="24"/>
          <w:szCs w:val="24"/>
        </w:rPr>
      </w:pPr>
      <w:r>
        <w:rPr>
          <w:rFonts w:ascii="Candara" w:eastAsia="Candara" w:hAnsi="Candara" w:cs="Candara"/>
          <w:sz w:val="24"/>
          <w:szCs w:val="24"/>
        </w:rPr>
        <w:t>kolaboratif untuk mempersiapkan implementasi digitalisasi pencatatan tanah adat berbasis blockchain melalui tahapan edukasi literasi digital, penguatan infrastruktur internet desa, serta penyusunan regulasi pendukung yang berpihak pada perlindungan hak ulayat. Selain itu, pelibatan tokoh adat dan generasi muda perlu diutamakan agar proses transformasi ini tidak hanya sah secara hukum, tetapi juga diterima   secara   sosial   dan   budaya,   sehingga   model   Bone   Bolango   dapat berkembang menjadi rujukan nasional dalam tata kelola aset desa yang aman, inklusif, dan berkeadilan.</w:t>
      </w:r>
    </w:p>
    <w:p w14:paraId="0273709C" w14:textId="77777777" w:rsidR="00EB38DD" w:rsidRDefault="00EB38DD">
      <w:pPr>
        <w:spacing w:before="6" w:line="280" w:lineRule="exact"/>
        <w:rPr>
          <w:sz w:val="28"/>
          <w:szCs w:val="28"/>
        </w:rPr>
      </w:pPr>
    </w:p>
    <w:p w14:paraId="21B3BD1B" w14:textId="77777777" w:rsidR="00EB38DD" w:rsidRDefault="00000000">
      <w:pPr>
        <w:ind w:left="119" w:right="6144"/>
        <w:jc w:val="both"/>
        <w:rPr>
          <w:rFonts w:ascii="Calibri" w:eastAsia="Calibri" w:hAnsi="Calibri" w:cs="Calibri"/>
          <w:sz w:val="28"/>
          <w:szCs w:val="28"/>
        </w:rPr>
      </w:pPr>
      <w:r>
        <w:rPr>
          <w:rFonts w:ascii="Calibri" w:eastAsia="Calibri" w:hAnsi="Calibri" w:cs="Calibri"/>
          <w:b/>
          <w:color w:val="ED7C31"/>
          <w:spacing w:val="1"/>
          <w:sz w:val="28"/>
          <w:szCs w:val="28"/>
        </w:rPr>
        <w:t>Ucapa</w:t>
      </w:r>
      <w:r>
        <w:rPr>
          <w:rFonts w:ascii="Calibri" w:eastAsia="Calibri" w:hAnsi="Calibri" w:cs="Calibri"/>
          <w:b/>
          <w:color w:val="ED7C31"/>
          <w:sz w:val="28"/>
          <w:szCs w:val="28"/>
        </w:rPr>
        <w:t>n</w:t>
      </w:r>
      <w:r>
        <w:rPr>
          <w:rFonts w:ascii="Calibri" w:eastAsia="Calibri" w:hAnsi="Calibri" w:cs="Calibri"/>
          <w:b/>
          <w:color w:val="ED7C31"/>
          <w:spacing w:val="-8"/>
          <w:sz w:val="28"/>
          <w:szCs w:val="28"/>
        </w:rPr>
        <w:t xml:space="preserve"> </w:t>
      </w:r>
      <w:r>
        <w:rPr>
          <w:rFonts w:ascii="Calibri" w:eastAsia="Calibri" w:hAnsi="Calibri" w:cs="Calibri"/>
          <w:b/>
          <w:color w:val="ED7C31"/>
          <w:spacing w:val="1"/>
          <w:sz w:val="28"/>
          <w:szCs w:val="28"/>
        </w:rPr>
        <w:t>Te</w:t>
      </w:r>
      <w:r>
        <w:rPr>
          <w:rFonts w:ascii="Calibri" w:eastAsia="Calibri" w:hAnsi="Calibri" w:cs="Calibri"/>
          <w:b/>
          <w:color w:val="ED7C31"/>
          <w:sz w:val="28"/>
          <w:szCs w:val="28"/>
        </w:rPr>
        <w:t>ri</w:t>
      </w:r>
      <w:r>
        <w:rPr>
          <w:rFonts w:ascii="Calibri" w:eastAsia="Calibri" w:hAnsi="Calibri" w:cs="Calibri"/>
          <w:b/>
          <w:color w:val="ED7C31"/>
          <w:spacing w:val="1"/>
          <w:sz w:val="28"/>
          <w:szCs w:val="28"/>
        </w:rPr>
        <w:t>m</w:t>
      </w:r>
      <w:r>
        <w:rPr>
          <w:rFonts w:ascii="Calibri" w:eastAsia="Calibri" w:hAnsi="Calibri" w:cs="Calibri"/>
          <w:b/>
          <w:color w:val="ED7C31"/>
          <w:sz w:val="28"/>
          <w:szCs w:val="28"/>
        </w:rPr>
        <w:t>a</w:t>
      </w:r>
      <w:r>
        <w:rPr>
          <w:rFonts w:ascii="Calibri" w:eastAsia="Calibri" w:hAnsi="Calibri" w:cs="Calibri"/>
          <w:b/>
          <w:color w:val="ED7C31"/>
          <w:spacing w:val="-7"/>
          <w:sz w:val="28"/>
          <w:szCs w:val="28"/>
        </w:rPr>
        <w:t xml:space="preserve"> </w:t>
      </w:r>
      <w:r>
        <w:rPr>
          <w:rFonts w:ascii="Calibri" w:eastAsia="Calibri" w:hAnsi="Calibri" w:cs="Calibri"/>
          <w:b/>
          <w:color w:val="ED7C31"/>
          <w:spacing w:val="1"/>
          <w:sz w:val="28"/>
          <w:szCs w:val="28"/>
        </w:rPr>
        <w:t>Kas</w:t>
      </w:r>
      <w:r>
        <w:rPr>
          <w:rFonts w:ascii="Calibri" w:eastAsia="Calibri" w:hAnsi="Calibri" w:cs="Calibri"/>
          <w:b/>
          <w:color w:val="ED7C31"/>
          <w:sz w:val="28"/>
          <w:szCs w:val="28"/>
        </w:rPr>
        <w:t>ih</w:t>
      </w:r>
    </w:p>
    <w:p w14:paraId="076A83A4" w14:textId="77777777" w:rsidR="00EB38DD" w:rsidRDefault="00000000">
      <w:pPr>
        <w:spacing w:before="5"/>
        <w:ind w:left="119" w:right="77"/>
        <w:jc w:val="both"/>
        <w:rPr>
          <w:rFonts w:ascii="Candara" w:eastAsia="Candara" w:hAnsi="Candara" w:cs="Candara"/>
          <w:sz w:val="24"/>
          <w:szCs w:val="24"/>
        </w:rPr>
      </w:pPr>
      <w:r>
        <w:rPr>
          <w:rFonts w:ascii="Candara" w:eastAsia="Candara" w:hAnsi="Candara" w:cs="Candara"/>
          <w:sz w:val="24"/>
          <w:szCs w:val="24"/>
        </w:rPr>
        <w:t>Ucapan   terima   kasih   kami   sampaikan   sedalam-dalamnya   kepada   Direktorat Penelitian dan Pengabdian pada Masyarakat (DPPM) Kemendiktisaintek</w:t>
      </w:r>
      <w:r>
        <w:rPr>
          <w:rFonts w:ascii="Candara" w:eastAsia="Candara" w:hAnsi="Candara" w:cs="Candara"/>
          <w:spacing w:val="1"/>
          <w:sz w:val="24"/>
          <w:szCs w:val="24"/>
        </w:rPr>
        <w:t xml:space="preserve"> </w:t>
      </w:r>
      <w:r>
        <w:rPr>
          <w:rFonts w:ascii="Candara" w:eastAsia="Candara" w:hAnsi="Candara" w:cs="Candara"/>
          <w:sz w:val="24"/>
          <w:szCs w:val="24"/>
        </w:rPr>
        <w:t xml:space="preserve">atas dukungan  </w:t>
      </w:r>
      <w:r>
        <w:rPr>
          <w:rFonts w:ascii="Candara" w:eastAsia="Candara" w:hAnsi="Candara" w:cs="Candara"/>
          <w:spacing w:val="6"/>
          <w:sz w:val="24"/>
          <w:szCs w:val="24"/>
        </w:rPr>
        <w:t xml:space="preserve"> </w:t>
      </w:r>
      <w:r>
        <w:rPr>
          <w:rFonts w:ascii="Candara" w:eastAsia="Candara" w:hAnsi="Candara" w:cs="Candara"/>
          <w:sz w:val="24"/>
          <w:szCs w:val="24"/>
        </w:rPr>
        <w:t xml:space="preserve">anggaran  </w:t>
      </w:r>
      <w:r>
        <w:rPr>
          <w:rFonts w:ascii="Candara" w:eastAsia="Candara" w:hAnsi="Candara" w:cs="Candara"/>
          <w:spacing w:val="6"/>
          <w:sz w:val="24"/>
          <w:szCs w:val="24"/>
        </w:rPr>
        <w:t xml:space="preserve"> </w:t>
      </w:r>
      <w:r>
        <w:rPr>
          <w:rFonts w:ascii="Candara" w:eastAsia="Candara" w:hAnsi="Candara" w:cs="Candara"/>
          <w:sz w:val="24"/>
          <w:szCs w:val="24"/>
        </w:rPr>
        <w:t xml:space="preserve">Hibah  </w:t>
      </w:r>
      <w:r>
        <w:rPr>
          <w:rFonts w:ascii="Candara" w:eastAsia="Candara" w:hAnsi="Candara" w:cs="Candara"/>
          <w:spacing w:val="6"/>
          <w:sz w:val="24"/>
          <w:szCs w:val="24"/>
        </w:rPr>
        <w:t xml:space="preserve"> </w:t>
      </w:r>
      <w:r>
        <w:rPr>
          <w:rFonts w:ascii="Candara" w:eastAsia="Candara" w:hAnsi="Candara" w:cs="Candara"/>
          <w:sz w:val="24"/>
          <w:szCs w:val="24"/>
        </w:rPr>
        <w:t xml:space="preserve">Penelitian  </w:t>
      </w:r>
      <w:r>
        <w:rPr>
          <w:rFonts w:ascii="Candara" w:eastAsia="Candara" w:hAnsi="Candara" w:cs="Candara"/>
          <w:spacing w:val="6"/>
          <w:sz w:val="24"/>
          <w:szCs w:val="24"/>
        </w:rPr>
        <w:t xml:space="preserve"> </w:t>
      </w:r>
      <w:r>
        <w:rPr>
          <w:rFonts w:ascii="Candara" w:eastAsia="Candara" w:hAnsi="Candara" w:cs="Candara"/>
          <w:sz w:val="24"/>
          <w:szCs w:val="24"/>
        </w:rPr>
        <w:t xml:space="preserve">(BIMA)  </w:t>
      </w:r>
      <w:r>
        <w:rPr>
          <w:rFonts w:ascii="Candara" w:eastAsia="Candara" w:hAnsi="Candara" w:cs="Candara"/>
          <w:spacing w:val="6"/>
          <w:sz w:val="24"/>
          <w:szCs w:val="24"/>
        </w:rPr>
        <w:t xml:space="preserve"> </w:t>
      </w:r>
      <w:r>
        <w:rPr>
          <w:rFonts w:ascii="Candara" w:eastAsia="Candara" w:hAnsi="Candara" w:cs="Candara"/>
          <w:sz w:val="24"/>
          <w:szCs w:val="24"/>
        </w:rPr>
        <w:t xml:space="preserve">dengan  </w:t>
      </w:r>
      <w:r>
        <w:rPr>
          <w:rFonts w:ascii="Candara" w:eastAsia="Candara" w:hAnsi="Candara" w:cs="Candara"/>
          <w:spacing w:val="6"/>
          <w:sz w:val="24"/>
          <w:szCs w:val="24"/>
        </w:rPr>
        <w:t xml:space="preserve"> </w:t>
      </w:r>
      <w:r>
        <w:rPr>
          <w:rFonts w:ascii="Candara" w:eastAsia="Candara" w:hAnsi="Candara" w:cs="Candara"/>
          <w:sz w:val="24"/>
          <w:szCs w:val="24"/>
        </w:rPr>
        <w:t xml:space="preserve">Nomor  </w:t>
      </w:r>
      <w:r>
        <w:rPr>
          <w:rFonts w:ascii="Candara" w:eastAsia="Candara" w:hAnsi="Candara" w:cs="Candara"/>
          <w:spacing w:val="6"/>
          <w:sz w:val="24"/>
          <w:szCs w:val="24"/>
        </w:rPr>
        <w:t xml:space="preserve"> </w:t>
      </w:r>
      <w:r>
        <w:rPr>
          <w:rFonts w:ascii="Candara" w:eastAsia="Candara" w:hAnsi="Candara" w:cs="Candara"/>
          <w:sz w:val="24"/>
          <w:szCs w:val="24"/>
        </w:rPr>
        <w:t xml:space="preserve">Kontrak  </w:t>
      </w:r>
      <w:r>
        <w:rPr>
          <w:rFonts w:ascii="Candara" w:eastAsia="Candara" w:hAnsi="Candara" w:cs="Candara"/>
          <w:spacing w:val="6"/>
          <w:sz w:val="24"/>
          <w:szCs w:val="24"/>
        </w:rPr>
        <w:t xml:space="preserve"> </w:t>
      </w:r>
      <w:r>
        <w:rPr>
          <w:rFonts w:ascii="Candara" w:eastAsia="Candara" w:hAnsi="Candara" w:cs="Candara"/>
          <w:sz w:val="24"/>
          <w:szCs w:val="24"/>
        </w:rPr>
        <w:t>Induk:</w:t>
      </w:r>
    </w:p>
    <w:p w14:paraId="1C48D1FE" w14:textId="77777777" w:rsidR="00EB38DD" w:rsidRDefault="00000000">
      <w:pPr>
        <w:ind w:left="119" w:right="85"/>
        <w:jc w:val="both"/>
        <w:rPr>
          <w:rFonts w:ascii="Candara" w:eastAsia="Candara" w:hAnsi="Candara" w:cs="Candara"/>
          <w:sz w:val="24"/>
          <w:szCs w:val="24"/>
        </w:rPr>
      </w:pPr>
      <w:r>
        <w:rPr>
          <w:rFonts w:ascii="Candara" w:eastAsia="Candara" w:hAnsi="Candara" w:cs="Candara"/>
          <w:sz w:val="24"/>
          <w:szCs w:val="24"/>
        </w:rPr>
        <w:t xml:space="preserve">137/C3/DT.05.00/PL/2025, </w:t>
      </w:r>
      <w:r>
        <w:rPr>
          <w:rFonts w:ascii="Candara" w:eastAsia="Candara" w:hAnsi="Candara" w:cs="Candara"/>
          <w:spacing w:val="50"/>
          <w:sz w:val="24"/>
          <w:szCs w:val="24"/>
        </w:rPr>
        <w:t xml:space="preserve"> </w:t>
      </w:r>
      <w:r>
        <w:rPr>
          <w:rFonts w:ascii="Candara" w:eastAsia="Candara" w:hAnsi="Candara" w:cs="Candara"/>
          <w:sz w:val="24"/>
          <w:szCs w:val="24"/>
        </w:rPr>
        <w:t xml:space="preserve">Tanggal </w:t>
      </w:r>
      <w:r>
        <w:rPr>
          <w:rFonts w:ascii="Candara" w:eastAsia="Candara" w:hAnsi="Candara" w:cs="Candara"/>
          <w:spacing w:val="50"/>
          <w:sz w:val="24"/>
          <w:szCs w:val="24"/>
        </w:rPr>
        <w:t xml:space="preserve"> </w:t>
      </w:r>
      <w:r>
        <w:rPr>
          <w:rFonts w:ascii="Candara" w:eastAsia="Candara" w:hAnsi="Candara" w:cs="Candara"/>
          <w:sz w:val="24"/>
          <w:szCs w:val="24"/>
        </w:rPr>
        <w:t xml:space="preserve">28 </w:t>
      </w:r>
      <w:r>
        <w:rPr>
          <w:rFonts w:ascii="Candara" w:eastAsia="Candara" w:hAnsi="Candara" w:cs="Candara"/>
          <w:spacing w:val="50"/>
          <w:sz w:val="24"/>
          <w:szCs w:val="24"/>
        </w:rPr>
        <w:t xml:space="preserve"> </w:t>
      </w:r>
      <w:r>
        <w:rPr>
          <w:rFonts w:ascii="Candara" w:eastAsia="Candara" w:hAnsi="Candara" w:cs="Candara"/>
          <w:sz w:val="24"/>
          <w:szCs w:val="24"/>
        </w:rPr>
        <w:t xml:space="preserve">Mei </w:t>
      </w:r>
      <w:r>
        <w:rPr>
          <w:rFonts w:ascii="Candara" w:eastAsia="Candara" w:hAnsi="Candara" w:cs="Candara"/>
          <w:spacing w:val="50"/>
          <w:sz w:val="24"/>
          <w:szCs w:val="24"/>
        </w:rPr>
        <w:t xml:space="preserve"> </w:t>
      </w:r>
      <w:r>
        <w:rPr>
          <w:rFonts w:ascii="Candara" w:eastAsia="Candara" w:hAnsi="Candara" w:cs="Candara"/>
          <w:sz w:val="24"/>
          <w:szCs w:val="24"/>
        </w:rPr>
        <w:t xml:space="preserve">2025. </w:t>
      </w:r>
      <w:r>
        <w:rPr>
          <w:rFonts w:ascii="Candara" w:eastAsia="Candara" w:hAnsi="Candara" w:cs="Candara"/>
          <w:spacing w:val="50"/>
          <w:sz w:val="24"/>
          <w:szCs w:val="24"/>
        </w:rPr>
        <w:t xml:space="preserve"> </w:t>
      </w:r>
      <w:r>
        <w:rPr>
          <w:rFonts w:ascii="Candara" w:eastAsia="Candara" w:hAnsi="Candara" w:cs="Candara"/>
          <w:sz w:val="24"/>
          <w:szCs w:val="24"/>
        </w:rPr>
        <w:t xml:space="preserve">dan </w:t>
      </w:r>
      <w:r>
        <w:rPr>
          <w:rFonts w:ascii="Candara" w:eastAsia="Candara" w:hAnsi="Candara" w:cs="Candara"/>
          <w:spacing w:val="50"/>
          <w:sz w:val="24"/>
          <w:szCs w:val="24"/>
        </w:rPr>
        <w:t xml:space="preserve"> </w:t>
      </w:r>
      <w:r>
        <w:rPr>
          <w:rFonts w:ascii="Candara" w:eastAsia="Candara" w:hAnsi="Candara" w:cs="Candara"/>
          <w:sz w:val="24"/>
          <w:szCs w:val="24"/>
        </w:rPr>
        <w:t xml:space="preserve">Nomor </w:t>
      </w:r>
      <w:r>
        <w:rPr>
          <w:rFonts w:ascii="Candara" w:eastAsia="Candara" w:hAnsi="Candara" w:cs="Candara"/>
          <w:spacing w:val="50"/>
          <w:sz w:val="24"/>
          <w:szCs w:val="24"/>
        </w:rPr>
        <w:t xml:space="preserve"> </w:t>
      </w:r>
      <w:r>
        <w:rPr>
          <w:rFonts w:ascii="Candara" w:eastAsia="Candara" w:hAnsi="Candara" w:cs="Candara"/>
          <w:sz w:val="24"/>
          <w:szCs w:val="24"/>
        </w:rPr>
        <w:t xml:space="preserve">Kontrak </w:t>
      </w:r>
      <w:r>
        <w:rPr>
          <w:rFonts w:ascii="Candara" w:eastAsia="Candara" w:hAnsi="Candara" w:cs="Candara"/>
          <w:spacing w:val="50"/>
          <w:sz w:val="24"/>
          <w:szCs w:val="24"/>
        </w:rPr>
        <w:t xml:space="preserve"> </w:t>
      </w:r>
      <w:r>
        <w:rPr>
          <w:rFonts w:ascii="Candara" w:eastAsia="Candara" w:hAnsi="Candara" w:cs="Candara"/>
          <w:sz w:val="24"/>
          <w:szCs w:val="24"/>
        </w:rPr>
        <w:t>Turunan:</w:t>
      </w:r>
    </w:p>
    <w:p w14:paraId="30ACC595"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857/LL16/AL.04/2025.</w:t>
      </w:r>
      <w:r>
        <w:rPr>
          <w:rFonts w:ascii="Candara" w:eastAsia="Candara" w:hAnsi="Candara" w:cs="Candara"/>
          <w:spacing w:val="1"/>
          <w:sz w:val="24"/>
          <w:szCs w:val="24"/>
        </w:rPr>
        <w:t xml:space="preserve"> </w:t>
      </w:r>
      <w:r>
        <w:rPr>
          <w:rFonts w:ascii="Candara" w:eastAsia="Candara" w:hAnsi="Candara" w:cs="Candara"/>
          <w:sz w:val="24"/>
          <w:szCs w:val="24"/>
        </w:rPr>
        <w:t>Ucapan</w:t>
      </w:r>
      <w:r>
        <w:rPr>
          <w:rFonts w:ascii="Candara" w:eastAsia="Candara" w:hAnsi="Candara" w:cs="Candara"/>
          <w:spacing w:val="1"/>
          <w:sz w:val="24"/>
          <w:szCs w:val="24"/>
        </w:rPr>
        <w:t xml:space="preserve"> </w:t>
      </w:r>
      <w:r>
        <w:rPr>
          <w:rFonts w:ascii="Candara" w:eastAsia="Candara" w:hAnsi="Candara" w:cs="Candara"/>
          <w:sz w:val="24"/>
          <w:szCs w:val="24"/>
        </w:rPr>
        <w:t>terimakasih</w:t>
      </w:r>
      <w:r>
        <w:rPr>
          <w:rFonts w:ascii="Candara" w:eastAsia="Candara" w:hAnsi="Candara" w:cs="Candara"/>
          <w:spacing w:val="1"/>
          <w:sz w:val="24"/>
          <w:szCs w:val="24"/>
        </w:rPr>
        <w:t xml:space="preserve"> </w:t>
      </w:r>
      <w:r>
        <w:rPr>
          <w:rFonts w:ascii="Candara" w:eastAsia="Candara" w:hAnsi="Candara" w:cs="Candara"/>
          <w:sz w:val="24"/>
          <w:szCs w:val="24"/>
        </w:rPr>
        <w:t>juga</w:t>
      </w:r>
      <w:r>
        <w:rPr>
          <w:rFonts w:ascii="Candara" w:eastAsia="Candara" w:hAnsi="Candara" w:cs="Candara"/>
          <w:spacing w:val="1"/>
          <w:sz w:val="24"/>
          <w:szCs w:val="24"/>
        </w:rPr>
        <w:t xml:space="preserve"> </w:t>
      </w:r>
      <w:r>
        <w:rPr>
          <w:rFonts w:ascii="Candara" w:eastAsia="Candara" w:hAnsi="Candara" w:cs="Candara"/>
          <w:sz w:val="24"/>
          <w:szCs w:val="24"/>
        </w:rPr>
        <w:t>kami</w:t>
      </w:r>
      <w:r>
        <w:rPr>
          <w:rFonts w:ascii="Candara" w:eastAsia="Candara" w:hAnsi="Candara" w:cs="Candara"/>
          <w:spacing w:val="1"/>
          <w:sz w:val="24"/>
          <w:szCs w:val="24"/>
        </w:rPr>
        <w:t xml:space="preserve"> </w:t>
      </w:r>
      <w:r>
        <w:rPr>
          <w:rFonts w:ascii="Candara" w:eastAsia="Candara" w:hAnsi="Candara" w:cs="Candara"/>
          <w:sz w:val="24"/>
          <w:szCs w:val="24"/>
        </w:rPr>
        <w:t>sampaikan</w:t>
      </w:r>
      <w:r>
        <w:rPr>
          <w:rFonts w:ascii="Candara" w:eastAsia="Candara" w:hAnsi="Candara" w:cs="Candara"/>
          <w:spacing w:val="1"/>
          <w:sz w:val="24"/>
          <w:szCs w:val="24"/>
        </w:rPr>
        <w:t xml:space="preserve"> </w:t>
      </w:r>
      <w:r>
        <w:rPr>
          <w:rFonts w:ascii="Candara" w:eastAsia="Candara" w:hAnsi="Candara" w:cs="Candara"/>
          <w:sz w:val="24"/>
          <w:szCs w:val="24"/>
        </w:rPr>
        <w:t>kepada Lembaga Penelitian, Pengkajian, dan Pengabdian Pada Masyarakat (LP3M) dan Fakultas Ilmu Sosial   dan   Ilmu   Politik   Universitas   Gorontalo   atas   dukungan   moril   dalam menjalankan aktivitas Tridharma khususnya bidang penelitian kepada kami tim peneliti.</w:t>
      </w:r>
    </w:p>
    <w:p w14:paraId="6F24A377" w14:textId="77777777" w:rsidR="00EB38DD" w:rsidRDefault="00EB38DD">
      <w:pPr>
        <w:spacing w:before="6" w:line="280" w:lineRule="exact"/>
        <w:rPr>
          <w:sz w:val="28"/>
          <w:szCs w:val="28"/>
        </w:rPr>
      </w:pPr>
    </w:p>
    <w:p w14:paraId="6BA0113A" w14:textId="77777777" w:rsidR="00EB38DD" w:rsidRDefault="00000000">
      <w:pPr>
        <w:ind w:left="119" w:right="7279"/>
        <w:jc w:val="both"/>
        <w:rPr>
          <w:rFonts w:ascii="Calibri" w:eastAsia="Calibri" w:hAnsi="Calibri" w:cs="Calibri"/>
          <w:sz w:val="28"/>
          <w:szCs w:val="28"/>
        </w:rPr>
      </w:pPr>
      <w:r>
        <w:rPr>
          <w:rFonts w:ascii="Calibri" w:eastAsia="Calibri" w:hAnsi="Calibri" w:cs="Calibri"/>
          <w:b/>
          <w:color w:val="ED7C31"/>
          <w:spacing w:val="1"/>
          <w:sz w:val="28"/>
          <w:szCs w:val="28"/>
        </w:rPr>
        <w:t>Pendanaa</w:t>
      </w:r>
      <w:r>
        <w:rPr>
          <w:rFonts w:ascii="Calibri" w:eastAsia="Calibri" w:hAnsi="Calibri" w:cs="Calibri"/>
          <w:b/>
          <w:color w:val="ED7C31"/>
          <w:sz w:val="28"/>
          <w:szCs w:val="28"/>
        </w:rPr>
        <w:t>n</w:t>
      </w:r>
    </w:p>
    <w:p w14:paraId="76C1C7CB" w14:textId="77777777" w:rsidR="00EB38DD" w:rsidRDefault="00000000">
      <w:pPr>
        <w:spacing w:before="5"/>
        <w:ind w:left="119" w:right="77"/>
        <w:jc w:val="both"/>
        <w:rPr>
          <w:rFonts w:ascii="Candara" w:eastAsia="Candara" w:hAnsi="Candara" w:cs="Candara"/>
          <w:sz w:val="24"/>
          <w:szCs w:val="24"/>
        </w:rPr>
      </w:pPr>
      <w:r>
        <w:rPr>
          <w:rFonts w:ascii="Candara" w:eastAsia="Candara" w:hAnsi="Candara" w:cs="Candara"/>
          <w:sz w:val="24"/>
          <w:szCs w:val="24"/>
        </w:rPr>
        <w:t>Penulisan artikel ini bersumber dari Rencana Anggaran Biaya (RAB) pada penelitian DPPM Kemendiktisaintek dengan skema Penelitian Dosen Pemula (PDP) Tahun Anggaran 2025.</w:t>
      </w:r>
    </w:p>
    <w:p w14:paraId="031A9BFA" w14:textId="77777777" w:rsidR="00EB38DD" w:rsidRDefault="00EB38DD">
      <w:pPr>
        <w:spacing w:before="4" w:line="280" w:lineRule="exact"/>
        <w:rPr>
          <w:sz w:val="28"/>
          <w:szCs w:val="28"/>
        </w:rPr>
      </w:pPr>
    </w:p>
    <w:p w14:paraId="2EDE8895" w14:textId="77777777" w:rsidR="00EB38DD" w:rsidRDefault="00000000">
      <w:pPr>
        <w:ind w:left="119" w:right="6864"/>
        <w:jc w:val="both"/>
        <w:rPr>
          <w:rFonts w:ascii="Calibri" w:eastAsia="Calibri" w:hAnsi="Calibri" w:cs="Calibri"/>
          <w:sz w:val="28"/>
          <w:szCs w:val="28"/>
        </w:rPr>
      </w:pPr>
      <w:r>
        <w:rPr>
          <w:rFonts w:ascii="Calibri" w:eastAsia="Calibri" w:hAnsi="Calibri" w:cs="Calibri"/>
          <w:b/>
          <w:color w:val="ED7C31"/>
          <w:spacing w:val="1"/>
          <w:sz w:val="28"/>
          <w:szCs w:val="28"/>
        </w:rPr>
        <w:t>Da</w:t>
      </w:r>
      <w:r>
        <w:rPr>
          <w:rFonts w:ascii="Calibri" w:eastAsia="Calibri" w:hAnsi="Calibri" w:cs="Calibri"/>
          <w:b/>
          <w:color w:val="ED7C31"/>
          <w:sz w:val="28"/>
          <w:szCs w:val="28"/>
        </w:rPr>
        <w:t>f</w:t>
      </w:r>
      <w:r>
        <w:rPr>
          <w:rFonts w:ascii="Calibri" w:eastAsia="Calibri" w:hAnsi="Calibri" w:cs="Calibri"/>
          <w:b/>
          <w:color w:val="ED7C31"/>
          <w:spacing w:val="1"/>
          <w:sz w:val="28"/>
          <w:szCs w:val="28"/>
        </w:rPr>
        <w:t>ta</w:t>
      </w:r>
      <w:r>
        <w:rPr>
          <w:rFonts w:ascii="Calibri" w:eastAsia="Calibri" w:hAnsi="Calibri" w:cs="Calibri"/>
          <w:b/>
          <w:color w:val="ED7C31"/>
          <w:sz w:val="28"/>
          <w:szCs w:val="28"/>
        </w:rPr>
        <w:t>r</w:t>
      </w:r>
      <w:r>
        <w:rPr>
          <w:rFonts w:ascii="Calibri" w:eastAsia="Calibri" w:hAnsi="Calibri" w:cs="Calibri"/>
          <w:b/>
          <w:color w:val="ED7C31"/>
          <w:spacing w:val="-7"/>
          <w:sz w:val="28"/>
          <w:szCs w:val="28"/>
        </w:rPr>
        <w:t xml:space="preserve"> </w:t>
      </w:r>
      <w:r>
        <w:rPr>
          <w:rFonts w:ascii="Calibri" w:eastAsia="Calibri" w:hAnsi="Calibri" w:cs="Calibri"/>
          <w:b/>
          <w:color w:val="ED7C31"/>
          <w:spacing w:val="1"/>
          <w:sz w:val="28"/>
          <w:szCs w:val="28"/>
        </w:rPr>
        <w:t>Pustak</w:t>
      </w:r>
      <w:r>
        <w:rPr>
          <w:rFonts w:ascii="Calibri" w:eastAsia="Calibri" w:hAnsi="Calibri" w:cs="Calibri"/>
          <w:b/>
          <w:color w:val="ED7C31"/>
          <w:sz w:val="28"/>
          <w:szCs w:val="28"/>
        </w:rPr>
        <w:t>a</w:t>
      </w:r>
    </w:p>
    <w:p w14:paraId="2A2A8FE7" w14:textId="77777777" w:rsidR="00EB38DD" w:rsidRDefault="00000000">
      <w:pPr>
        <w:spacing w:before="5"/>
        <w:ind w:left="839" w:right="77" w:hanging="720"/>
        <w:jc w:val="both"/>
        <w:rPr>
          <w:rFonts w:ascii="Candara" w:eastAsia="Candara" w:hAnsi="Candara" w:cs="Candara"/>
          <w:sz w:val="24"/>
          <w:szCs w:val="24"/>
        </w:rPr>
      </w:pPr>
      <w:r>
        <w:rPr>
          <w:rFonts w:ascii="Candara" w:eastAsia="Candara" w:hAnsi="Candara" w:cs="Candara"/>
          <w:sz w:val="24"/>
          <w:szCs w:val="24"/>
        </w:rPr>
        <w:t xml:space="preserve">Abdieva,  R.,  &amp;  Baigonushova,  D.  (2024).  </w:t>
      </w:r>
      <w:r>
        <w:rPr>
          <w:rFonts w:ascii="Candara" w:eastAsia="Candara" w:hAnsi="Candara" w:cs="Candara"/>
          <w:i/>
          <w:sz w:val="24"/>
          <w:szCs w:val="24"/>
        </w:rPr>
        <w:t xml:space="preserve">Blockchain-based </w:t>
      </w:r>
      <w:r>
        <w:rPr>
          <w:rFonts w:ascii="Candara" w:eastAsia="Candara" w:hAnsi="Candara" w:cs="Candara"/>
          <w:i/>
          <w:spacing w:val="2"/>
          <w:sz w:val="24"/>
          <w:szCs w:val="24"/>
        </w:rPr>
        <w:t xml:space="preserve"> </w:t>
      </w:r>
      <w:r>
        <w:rPr>
          <w:rFonts w:ascii="Candara" w:eastAsia="Candara" w:hAnsi="Candara" w:cs="Candara"/>
          <w:i/>
          <w:sz w:val="24"/>
          <w:szCs w:val="24"/>
        </w:rPr>
        <w:t xml:space="preserve">systems </w:t>
      </w:r>
      <w:r>
        <w:rPr>
          <w:rFonts w:ascii="Candara" w:eastAsia="Candara" w:hAnsi="Candara" w:cs="Candara"/>
          <w:i/>
          <w:spacing w:val="2"/>
          <w:sz w:val="24"/>
          <w:szCs w:val="24"/>
        </w:rPr>
        <w:t xml:space="preserve"> </w:t>
      </w:r>
      <w:r>
        <w:rPr>
          <w:rFonts w:ascii="Candara" w:eastAsia="Candara" w:hAnsi="Candara" w:cs="Candara"/>
          <w:i/>
          <w:sz w:val="24"/>
          <w:szCs w:val="24"/>
        </w:rPr>
        <w:t xml:space="preserve">in </w:t>
      </w:r>
      <w:r>
        <w:rPr>
          <w:rFonts w:ascii="Candara" w:eastAsia="Candara" w:hAnsi="Candara" w:cs="Candara"/>
          <w:i/>
          <w:spacing w:val="2"/>
          <w:sz w:val="24"/>
          <w:szCs w:val="24"/>
        </w:rPr>
        <w:t xml:space="preserve"> </w:t>
      </w:r>
      <w:r>
        <w:rPr>
          <w:rFonts w:ascii="Candara" w:eastAsia="Candara" w:hAnsi="Candara" w:cs="Candara"/>
          <w:i/>
          <w:sz w:val="24"/>
          <w:szCs w:val="24"/>
        </w:rPr>
        <w:t xml:space="preserve">the </w:t>
      </w:r>
      <w:r>
        <w:rPr>
          <w:rFonts w:ascii="Candara" w:eastAsia="Candara" w:hAnsi="Candara" w:cs="Candara"/>
          <w:i/>
          <w:spacing w:val="2"/>
          <w:sz w:val="24"/>
          <w:szCs w:val="24"/>
        </w:rPr>
        <w:t xml:space="preserve"> </w:t>
      </w:r>
      <w:r>
        <w:rPr>
          <w:rFonts w:ascii="Candara" w:eastAsia="Candara" w:hAnsi="Candara" w:cs="Candara"/>
          <w:i/>
          <w:sz w:val="24"/>
          <w:szCs w:val="24"/>
        </w:rPr>
        <w:t>public sector. In Exploring blockchain applications</w:t>
      </w:r>
      <w:r>
        <w:rPr>
          <w:rFonts w:ascii="Candara" w:eastAsia="Candara" w:hAnsi="Candara" w:cs="Candara"/>
          <w:sz w:val="24"/>
          <w:szCs w:val="24"/>
        </w:rPr>
        <w:t>. CRC Press. eBook.</w:t>
      </w:r>
    </w:p>
    <w:p w14:paraId="3DDF5E3F"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Adel, N. (2024). The impact of digital literacy and technology adoption on financial inclusion in Africa, Asia, and Latin America. </w:t>
      </w:r>
      <w:r>
        <w:rPr>
          <w:rFonts w:ascii="Candara" w:eastAsia="Candara" w:hAnsi="Candara" w:cs="Candara"/>
          <w:i/>
          <w:sz w:val="24"/>
          <w:szCs w:val="24"/>
        </w:rPr>
        <w:t>Heliyon</w:t>
      </w:r>
      <w:r>
        <w:rPr>
          <w:rFonts w:ascii="Candara" w:eastAsia="Candara" w:hAnsi="Candara" w:cs="Candara"/>
          <w:sz w:val="24"/>
          <w:szCs w:val="24"/>
        </w:rPr>
        <w:t xml:space="preserve">, </w:t>
      </w:r>
      <w:r>
        <w:rPr>
          <w:rFonts w:ascii="Candara" w:eastAsia="Candara" w:hAnsi="Candara" w:cs="Candara"/>
          <w:i/>
          <w:sz w:val="24"/>
          <w:szCs w:val="24"/>
        </w:rPr>
        <w:t>10</w:t>
      </w:r>
      <w:r>
        <w:rPr>
          <w:rFonts w:ascii="Candara" w:eastAsia="Candara" w:hAnsi="Candara" w:cs="Candara"/>
          <w:sz w:val="24"/>
          <w:szCs w:val="24"/>
        </w:rPr>
        <w:t>(24), e40951. https://doi.org/10.1016/j.heliyon.2024.e40951</w:t>
      </w:r>
    </w:p>
    <w:p w14:paraId="3D2F5BBF"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 xml:space="preserve">Agustianti, dkk. (2022). </w:t>
      </w:r>
      <w:r>
        <w:rPr>
          <w:rFonts w:ascii="Candara" w:eastAsia="Candara" w:hAnsi="Candara" w:cs="Candara"/>
          <w:i/>
          <w:sz w:val="24"/>
          <w:szCs w:val="24"/>
        </w:rPr>
        <w:t>Metode penelitian kuantitatif dan kualitatif</w:t>
      </w:r>
      <w:r>
        <w:rPr>
          <w:rFonts w:ascii="Candara" w:eastAsia="Candara" w:hAnsi="Candara" w:cs="Candara"/>
          <w:sz w:val="24"/>
          <w:szCs w:val="24"/>
        </w:rPr>
        <w:t>. Tohar Media. Budiarto,</w:t>
      </w:r>
      <w:r>
        <w:rPr>
          <w:rFonts w:ascii="Candara" w:eastAsia="Candara" w:hAnsi="Candara" w:cs="Candara"/>
          <w:spacing w:val="21"/>
          <w:sz w:val="24"/>
          <w:szCs w:val="24"/>
        </w:rPr>
        <w:t xml:space="preserve"> </w:t>
      </w:r>
      <w:r>
        <w:rPr>
          <w:rFonts w:ascii="Candara" w:eastAsia="Candara" w:hAnsi="Candara" w:cs="Candara"/>
          <w:sz w:val="24"/>
          <w:szCs w:val="24"/>
        </w:rPr>
        <w:t>B.</w:t>
      </w:r>
      <w:r>
        <w:rPr>
          <w:rFonts w:ascii="Candara" w:eastAsia="Candara" w:hAnsi="Candara" w:cs="Candara"/>
          <w:spacing w:val="21"/>
          <w:sz w:val="24"/>
          <w:szCs w:val="24"/>
        </w:rPr>
        <w:t xml:space="preserve"> </w:t>
      </w:r>
      <w:r>
        <w:rPr>
          <w:rFonts w:ascii="Candara" w:eastAsia="Candara" w:hAnsi="Candara" w:cs="Candara"/>
          <w:sz w:val="24"/>
          <w:szCs w:val="24"/>
        </w:rPr>
        <w:t>W.,</w:t>
      </w:r>
      <w:r>
        <w:rPr>
          <w:rFonts w:ascii="Candara" w:eastAsia="Candara" w:hAnsi="Candara" w:cs="Candara"/>
          <w:spacing w:val="21"/>
          <w:sz w:val="24"/>
          <w:szCs w:val="24"/>
        </w:rPr>
        <w:t xml:space="preserve"> </w:t>
      </w:r>
      <w:r>
        <w:rPr>
          <w:rFonts w:ascii="Candara" w:eastAsia="Candara" w:hAnsi="Candara" w:cs="Candara"/>
          <w:sz w:val="24"/>
          <w:szCs w:val="24"/>
        </w:rPr>
        <w:t>Karyadi,</w:t>
      </w:r>
      <w:r>
        <w:rPr>
          <w:rFonts w:ascii="Candara" w:eastAsia="Candara" w:hAnsi="Candara" w:cs="Candara"/>
          <w:spacing w:val="21"/>
          <w:sz w:val="24"/>
          <w:szCs w:val="24"/>
        </w:rPr>
        <w:t xml:space="preserve"> </w:t>
      </w:r>
      <w:r>
        <w:rPr>
          <w:rFonts w:ascii="Candara" w:eastAsia="Candara" w:hAnsi="Candara" w:cs="Candara"/>
          <w:sz w:val="24"/>
          <w:szCs w:val="24"/>
        </w:rPr>
        <w:t>S.,</w:t>
      </w:r>
      <w:r>
        <w:rPr>
          <w:rFonts w:ascii="Candara" w:eastAsia="Candara" w:hAnsi="Candara" w:cs="Candara"/>
          <w:spacing w:val="21"/>
          <w:sz w:val="24"/>
          <w:szCs w:val="24"/>
        </w:rPr>
        <w:t xml:space="preserve"> </w:t>
      </w:r>
      <w:r>
        <w:rPr>
          <w:rFonts w:ascii="Candara" w:eastAsia="Candara" w:hAnsi="Candara" w:cs="Candara"/>
          <w:sz w:val="24"/>
          <w:szCs w:val="24"/>
        </w:rPr>
        <w:t>Wasiran,</w:t>
      </w:r>
      <w:r>
        <w:rPr>
          <w:rFonts w:ascii="Candara" w:eastAsia="Candara" w:hAnsi="Candara" w:cs="Candara"/>
          <w:spacing w:val="21"/>
          <w:sz w:val="24"/>
          <w:szCs w:val="24"/>
        </w:rPr>
        <w:t xml:space="preserve"> </w:t>
      </w:r>
      <w:r>
        <w:rPr>
          <w:rFonts w:ascii="Candara" w:eastAsia="Candara" w:hAnsi="Candara" w:cs="Candara"/>
          <w:sz w:val="24"/>
          <w:szCs w:val="24"/>
        </w:rPr>
        <w:t>W.,</w:t>
      </w:r>
      <w:r>
        <w:rPr>
          <w:rFonts w:ascii="Candara" w:eastAsia="Candara" w:hAnsi="Candara" w:cs="Candara"/>
          <w:spacing w:val="21"/>
          <w:sz w:val="24"/>
          <w:szCs w:val="24"/>
        </w:rPr>
        <w:t xml:space="preserve"> </w:t>
      </w:r>
      <w:r>
        <w:rPr>
          <w:rFonts w:ascii="Candara" w:eastAsia="Candara" w:hAnsi="Candara" w:cs="Candara"/>
          <w:sz w:val="24"/>
          <w:szCs w:val="24"/>
        </w:rPr>
        <w:t>Pratiwi,</w:t>
      </w:r>
      <w:r>
        <w:rPr>
          <w:rFonts w:ascii="Candara" w:eastAsia="Candara" w:hAnsi="Candara" w:cs="Candara"/>
          <w:spacing w:val="21"/>
          <w:sz w:val="24"/>
          <w:szCs w:val="24"/>
        </w:rPr>
        <w:t xml:space="preserve"> </w:t>
      </w:r>
      <w:r>
        <w:rPr>
          <w:rFonts w:ascii="Candara" w:eastAsia="Candara" w:hAnsi="Candara" w:cs="Candara"/>
          <w:sz w:val="24"/>
          <w:szCs w:val="24"/>
        </w:rPr>
        <w:t>R.,</w:t>
      </w:r>
      <w:r>
        <w:rPr>
          <w:rFonts w:ascii="Candara" w:eastAsia="Candara" w:hAnsi="Candara" w:cs="Candara"/>
          <w:spacing w:val="21"/>
          <w:sz w:val="24"/>
          <w:szCs w:val="24"/>
        </w:rPr>
        <w:t xml:space="preserve"> </w:t>
      </w:r>
      <w:r>
        <w:rPr>
          <w:rFonts w:ascii="Candara" w:eastAsia="Candara" w:hAnsi="Candara" w:cs="Candara"/>
          <w:sz w:val="24"/>
          <w:szCs w:val="24"/>
        </w:rPr>
        <w:t>&amp;</w:t>
      </w:r>
      <w:r>
        <w:rPr>
          <w:rFonts w:ascii="Candara" w:eastAsia="Candara" w:hAnsi="Candara" w:cs="Candara"/>
          <w:spacing w:val="21"/>
          <w:sz w:val="24"/>
          <w:szCs w:val="24"/>
        </w:rPr>
        <w:t xml:space="preserve"> </w:t>
      </w:r>
      <w:r>
        <w:rPr>
          <w:rFonts w:ascii="Candara" w:eastAsia="Candara" w:hAnsi="Candara" w:cs="Candara"/>
          <w:sz w:val="24"/>
          <w:szCs w:val="24"/>
        </w:rPr>
        <w:t>Irwan,</w:t>
      </w:r>
      <w:r>
        <w:rPr>
          <w:rFonts w:ascii="Candara" w:eastAsia="Candara" w:hAnsi="Candara" w:cs="Candara"/>
          <w:spacing w:val="21"/>
          <w:sz w:val="24"/>
          <w:szCs w:val="24"/>
        </w:rPr>
        <w:t xml:space="preserve"> </w:t>
      </w:r>
      <w:r>
        <w:rPr>
          <w:rFonts w:ascii="Candara" w:eastAsia="Candara" w:hAnsi="Candara" w:cs="Candara"/>
          <w:sz w:val="24"/>
          <w:szCs w:val="24"/>
        </w:rPr>
        <w:t>D.</w:t>
      </w:r>
      <w:r>
        <w:rPr>
          <w:rFonts w:ascii="Candara" w:eastAsia="Candara" w:hAnsi="Candara" w:cs="Candara"/>
          <w:spacing w:val="21"/>
          <w:sz w:val="24"/>
          <w:szCs w:val="24"/>
        </w:rPr>
        <w:t xml:space="preserve"> </w:t>
      </w:r>
      <w:r>
        <w:rPr>
          <w:rFonts w:ascii="Candara" w:eastAsia="Candara" w:hAnsi="Candara" w:cs="Candara"/>
          <w:sz w:val="24"/>
          <w:szCs w:val="24"/>
        </w:rPr>
        <w:t>(2024).</w:t>
      </w:r>
      <w:r>
        <w:rPr>
          <w:rFonts w:ascii="Candara" w:eastAsia="Candara" w:hAnsi="Candara" w:cs="Candara"/>
          <w:spacing w:val="21"/>
          <w:sz w:val="24"/>
          <w:szCs w:val="24"/>
        </w:rPr>
        <w:t xml:space="preserve"> </w:t>
      </w:r>
      <w:r>
        <w:rPr>
          <w:rFonts w:ascii="Candara" w:eastAsia="Candara" w:hAnsi="Candara" w:cs="Candara"/>
          <w:sz w:val="24"/>
          <w:szCs w:val="24"/>
        </w:rPr>
        <w:t>Improving</w:t>
      </w:r>
    </w:p>
    <w:p w14:paraId="5CDF8574" w14:textId="77777777" w:rsidR="00EB38DD" w:rsidRDefault="00000000">
      <w:pPr>
        <w:ind w:left="839" w:right="77"/>
        <w:jc w:val="both"/>
        <w:rPr>
          <w:rFonts w:ascii="Candara" w:eastAsia="Candara" w:hAnsi="Candara" w:cs="Candara"/>
          <w:sz w:val="24"/>
          <w:szCs w:val="24"/>
        </w:rPr>
      </w:pPr>
      <w:r>
        <w:rPr>
          <w:rFonts w:ascii="Candara" w:eastAsia="Candara" w:hAnsi="Candara" w:cs="Candara"/>
          <w:sz w:val="24"/>
          <w:szCs w:val="24"/>
        </w:rPr>
        <w:t xml:space="preserve">Digital Literacy of Village Communities in Indonesia through Information Technology-Based  Community  Service  Programs.  </w:t>
      </w:r>
      <w:r>
        <w:rPr>
          <w:rFonts w:ascii="Candara" w:eastAsia="Candara" w:hAnsi="Candara" w:cs="Candara"/>
          <w:i/>
          <w:sz w:val="24"/>
          <w:szCs w:val="24"/>
        </w:rPr>
        <w:t xml:space="preserve">Unram </w:t>
      </w:r>
      <w:r>
        <w:rPr>
          <w:rFonts w:ascii="Candara" w:eastAsia="Candara" w:hAnsi="Candara" w:cs="Candara"/>
          <w:i/>
          <w:spacing w:val="2"/>
          <w:sz w:val="24"/>
          <w:szCs w:val="24"/>
        </w:rPr>
        <w:t xml:space="preserve"> </w:t>
      </w:r>
      <w:r>
        <w:rPr>
          <w:rFonts w:ascii="Candara" w:eastAsia="Candara" w:hAnsi="Candara" w:cs="Candara"/>
          <w:i/>
          <w:sz w:val="24"/>
          <w:szCs w:val="24"/>
        </w:rPr>
        <w:t xml:space="preserve">Journal </w:t>
      </w:r>
      <w:r>
        <w:rPr>
          <w:rFonts w:ascii="Candara" w:eastAsia="Candara" w:hAnsi="Candara" w:cs="Candara"/>
          <w:i/>
          <w:spacing w:val="2"/>
          <w:sz w:val="24"/>
          <w:szCs w:val="24"/>
        </w:rPr>
        <w:t xml:space="preserve"> </w:t>
      </w:r>
      <w:r>
        <w:rPr>
          <w:rFonts w:ascii="Candara" w:eastAsia="Candara" w:hAnsi="Candara" w:cs="Candara"/>
          <w:i/>
          <w:sz w:val="24"/>
          <w:szCs w:val="24"/>
        </w:rPr>
        <w:t>of Community Service</w:t>
      </w:r>
      <w:r>
        <w:rPr>
          <w:rFonts w:ascii="Candara" w:eastAsia="Candara" w:hAnsi="Candara" w:cs="Candara"/>
          <w:sz w:val="24"/>
          <w:szCs w:val="24"/>
        </w:rPr>
        <w:t xml:space="preserve">, </w:t>
      </w:r>
      <w:r>
        <w:rPr>
          <w:rFonts w:ascii="Candara" w:eastAsia="Candara" w:hAnsi="Candara" w:cs="Candara"/>
          <w:i/>
          <w:sz w:val="24"/>
          <w:szCs w:val="24"/>
        </w:rPr>
        <w:t>5</w:t>
      </w:r>
      <w:r>
        <w:rPr>
          <w:rFonts w:ascii="Candara" w:eastAsia="Candara" w:hAnsi="Candara" w:cs="Candara"/>
          <w:sz w:val="24"/>
          <w:szCs w:val="24"/>
        </w:rPr>
        <w:t>(3), 267–271. https://doi.org/10.29303/ujcs.v5i3.716</w:t>
      </w:r>
    </w:p>
    <w:p w14:paraId="060F8F88" w14:textId="77777777" w:rsidR="00EB38DD" w:rsidRDefault="00000000">
      <w:pPr>
        <w:ind w:left="119" w:right="85"/>
        <w:jc w:val="both"/>
        <w:rPr>
          <w:rFonts w:ascii="Candara" w:eastAsia="Candara" w:hAnsi="Candara" w:cs="Candara"/>
          <w:sz w:val="24"/>
          <w:szCs w:val="24"/>
        </w:rPr>
      </w:pPr>
      <w:r>
        <w:rPr>
          <w:rFonts w:ascii="Candara" w:eastAsia="Candara" w:hAnsi="Candara" w:cs="Candara"/>
          <w:sz w:val="24"/>
          <w:szCs w:val="24"/>
        </w:rPr>
        <w:t>Darmawan,</w:t>
      </w:r>
      <w:r>
        <w:rPr>
          <w:rFonts w:ascii="Candara" w:eastAsia="Candara" w:hAnsi="Candara" w:cs="Candara"/>
          <w:spacing w:val="20"/>
          <w:sz w:val="24"/>
          <w:szCs w:val="24"/>
        </w:rPr>
        <w:t xml:space="preserve"> </w:t>
      </w:r>
      <w:r>
        <w:rPr>
          <w:rFonts w:ascii="Candara" w:eastAsia="Candara" w:hAnsi="Candara" w:cs="Candara"/>
          <w:sz w:val="24"/>
          <w:szCs w:val="24"/>
        </w:rPr>
        <w:t>D.</w:t>
      </w:r>
      <w:r>
        <w:rPr>
          <w:rFonts w:ascii="Candara" w:eastAsia="Candara" w:hAnsi="Candara" w:cs="Candara"/>
          <w:spacing w:val="20"/>
          <w:sz w:val="24"/>
          <w:szCs w:val="24"/>
        </w:rPr>
        <w:t xml:space="preserve"> </w:t>
      </w:r>
      <w:r>
        <w:rPr>
          <w:rFonts w:ascii="Candara" w:eastAsia="Candara" w:hAnsi="Candara" w:cs="Candara"/>
          <w:sz w:val="24"/>
          <w:szCs w:val="24"/>
        </w:rPr>
        <w:t>A.,</w:t>
      </w:r>
      <w:r>
        <w:rPr>
          <w:rFonts w:ascii="Candara" w:eastAsia="Candara" w:hAnsi="Candara" w:cs="Candara"/>
          <w:spacing w:val="20"/>
          <w:sz w:val="24"/>
          <w:szCs w:val="24"/>
        </w:rPr>
        <w:t xml:space="preserve"> </w:t>
      </w:r>
      <w:r>
        <w:rPr>
          <w:rFonts w:ascii="Candara" w:eastAsia="Candara" w:hAnsi="Candara" w:cs="Candara"/>
          <w:sz w:val="24"/>
          <w:szCs w:val="24"/>
        </w:rPr>
        <w:t>Soetarto,</w:t>
      </w:r>
      <w:r>
        <w:rPr>
          <w:rFonts w:ascii="Candara" w:eastAsia="Candara" w:hAnsi="Candara" w:cs="Candara"/>
          <w:spacing w:val="20"/>
          <w:sz w:val="24"/>
          <w:szCs w:val="24"/>
        </w:rPr>
        <w:t xml:space="preserve"> </w:t>
      </w:r>
      <w:r>
        <w:rPr>
          <w:rFonts w:ascii="Candara" w:eastAsia="Candara" w:hAnsi="Candara" w:cs="Candara"/>
          <w:sz w:val="24"/>
          <w:szCs w:val="24"/>
        </w:rPr>
        <w:t>E.,</w:t>
      </w:r>
      <w:r>
        <w:rPr>
          <w:rFonts w:ascii="Candara" w:eastAsia="Candara" w:hAnsi="Candara" w:cs="Candara"/>
          <w:spacing w:val="20"/>
          <w:sz w:val="24"/>
          <w:szCs w:val="24"/>
        </w:rPr>
        <w:t xml:space="preserve"> </w:t>
      </w:r>
      <w:r>
        <w:rPr>
          <w:rFonts w:ascii="Candara" w:eastAsia="Candara" w:hAnsi="Candara" w:cs="Candara"/>
          <w:sz w:val="24"/>
          <w:szCs w:val="24"/>
        </w:rPr>
        <w:t>Asnawi,</w:t>
      </w:r>
      <w:r>
        <w:rPr>
          <w:rFonts w:ascii="Candara" w:eastAsia="Candara" w:hAnsi="Candara" w:cs="Candara"/>
          <w:spacing w:val="20"/>
          <w:sz w:val="24"/>
          <w:szCs w:val="24"/>
        </w:rPr>
        <w:t xml:space="preserve"> </w:t>
      </w:r>
      <w:r>
        <w:rPr>
          <w:rFonts w:ascii="Candara" w:eastAsia="Candara" w:hAnsi="Candara" w:cs="Candara"/>
          <w:sz w:val="24"/>
          <w:szCs w:val="24"/>
        </w:rPr>
        <w:t>Y.</w:t>
      </w:r>
      <w:r>
        <w:rPr>
          <w:rFonts w:ascii="Candara" w:eastAsia="Candara" w:hAnsi="Candara" w:cs="Candara"/>
          <w:spacing w:val="20"/>
          <w:sz w:val="24"/>
          <w:szCs w:val="24"/>
        </w:rPr>
        <w:t xml:space="preserve"> </w:t>
      </w:r>
      <w:r>
        <w:rPr>
          <w:rFonts w:ascii="Candara" w:eastAsia="Candara" w:hAnsi="Candara" w:cs="Candara"/>
          <w:sz w:val="24"/>
          <w:szCs w:val="24"/>
        </w:rPr>
        <w:t>H.,</w:t>
      </w:r>
      <w:r>
        <w:rPr>
          <w:rFonts w:ascii="Candara" w:eastAsia="Candara" w:hAnsi="Candara" w:cs="Candara"/>
          <w:spacing w:val="20"/>
          <w:sz w:val="24"/>
          <w:szCs w:val="24"/>
        </w:rPr>
        <w:t xml:space="preserve"> </w:t>
      </w:r>
      <w:r>
        <w:rPr>
          <w:rFonts w:ascii="Candara" w:eastAsia="Candara" w:hAnsi="Candara" w:cs="Candara"/>
          <w:sz w:val="24"/>
          <w:szCs w:val="24"/>
        </w:rPr>
        <w:t>Mahasari,</w:t>
      </w:r>
      <w:r>
        <w:rPr>
          <w:rFonts w:ascii="Candara" w:eastAsia="Candara" w:hAnsi="Candara" w:cs="Candara"/>
          <w:spacing w:val="20"/>
          <w:sz w:val="24"/>
          <w:szCs w:val="24"/>
        </w:rPr>
        <w:t xml:space="preserve"> </w:t>
      </w:r>
      <w:r>
        <w:rPr>
          <w:rFonts w:ascii="Candara" w:eastAsia="Candara" w:hAnsi="Candara" w:cs="Candara"/>
          <w:sz w:val="24"/>
          <w:szCs w:val="24"/>
        </w:rPr>
        <w:t>J.,</w:t>
      </w:r>
      <w:r>
        <w:rPr>
          <w:rFonts w:ascii="Candara" w:eastAsia="Candara" w:hAnsi="Candara" w:cs="Candara"/>
          <w:spacing w:val="20"/>
          <w:sz w:val="24"/>
          <w:szCs w:val="24"/>
        </w:rPr>
        <w:t xml:space="preserve"> </w:t>
      </w:r>
      <w:r>
        <w:rPr>
          <w:rFonts w:ascii="Candara" w:eastAsia="Candara" w:hAnsi="Candara" w:cs="Candara"/>
          <w:sz w:val="24"/>
          <w:szCs w:val="24"/>
        </w:rPr>
        <w:t>&amp;</w:t>
      </w:r>
      <w:r>
        <w:rPr>
          <w:rFonts w:ascii="Candara" w:eastAsia="Candara" w:hAnsi="Candara" w:cs="Candara"/>
          <w:spacing w:val="20"/>
          <w:sz w:val="24"/>
          <w:szCs w:val="24"/>
        </w:rPr>
        <w:t xml:space="preserve"> </w:t>
      </w:r>
      <w:r>
        <w:rPr>
          <w:rFonts w:ascii="Candara" w:eastAsia="Candara" w:hAnsi="Candara" w:cs="Candara"/>
          <w:sz w:val="24"/>
          <w:szCs w:val="24"/>
        </w:rPr>
        <w:t>Sukmawati,</w:t>
      </w:r>
      <w:r>
        <w:rPr>
          <w:rFonts w:ascii="Candara" w:eastAsia="Candara" w:hAnsi="Candara" w:cs="Candara"/>
          <w:spacing w:val="20"/>
          <w:sz w:val="24"/>
          <w:szCs w:val="24"/>
        </w:rPr>
        <w:t xml:space="preserve"> </w:t>
      </w:r>
      <w:r>
        <w:rPr>
          <w:rFonts w:ascii="Candara" w:eastAsia="Candara" w:hAnsi="Candara" w:cs="Candara"/>
          <w:sz w:val="24"/>
          <w:szCs w:val="24"/>
        </w:rPr>
        <w:t>A.</w:t>
      </w:r>
      <w:r>
        <w:rPr>
          <w:rFonts w:ascii="Candara" w:eastAsia="Candara" w:hAnsi="Candara" w:cs="Candara"/>
          <w:spacing w:val="20"/>
          <w:sz w:val="24"/>
          <w:szCs w:val="24"/>
        </w:rPr>
        <w:t xml:space="preserve"> </w:t>
      </w:r>
      <w:r>
        <w:rPr>
          <w:rFonts w:ascii="Candara" w:eastAsia="Candara" w:hAnsi="Candara" w:cs="Candara"/>
          <w:sz w:val="24"/>
          <w:szCs w:val="24"/>
        </w:rPr>
        <w:t>(2023).</w:t>
      </w:r>
    </w:p>
    <w:p w14:paraId="1E020676" w14:textId="77777777" w:rsidR="00EB38DD" w:rsidRDefault="00000000">
      <w:pPr>
        <w:ind w:left="839" w:right="77"/>
        <w:jc w:val="both"/>
        <w:rPr>
          <w:rFonts w:ascii="Candara" w:eastAsia="Candara" w:hAnsi="Candara" w:cs="Candara"/>
          <w:sz w:val="24"/>
          <w:szCs w:val="24"/>
        </w:rPr>
      </w:pPr>
      <w:r>
        <w:rPr>
          <w:rFonts w:ascii="Candara" w:eastAsia="Candara" w:hAnsi="Candara" w:cs="Candara"/>
          <w:sz w:val="24"/>
          <w:szCs w:val="24"/>
        </w:rPr>
        <w:t xml:space="preserve">The History of Agrarian Reforms in Indonesia: A Sociological Perspective. </w:t>
      </w:r>
      <w:r>
        <w:rPr>
          <w:rFonts w:ascii="Candara" w:eastAsia="Candara" w:hAnsi="Candara" w:cs="Candara"/>
          <w:i/>
          <w:sz w:val="24"/>
          <w:szCs w:val="24"/>
        </w:rPr>
        <w:t>Journal of Law and Sustainable Development</w:t>
      </w:r>
      <w:r>
        <w:rPr>
          <w:rFonts w:ascii="Candara" w:eastAsia="Candara" w:hAnsi="Candara" w:cs="Candara"/>
          <w:sz w:val="24"/>
          <w:szCs w:val="24"/>
        </w:rPr>
        <w:t xml:space="preserve">, </w:t>
      </w:r>
      <w:r>
        <w:rPr>
          <w:rFonts w:ascii="Candara" w:eastAsia="Candara" w:hAnsi="Candara" w:cs="Candara"/>
          <w:i/>
          <w:sz w:val="24"/>
          <w:szCs w:val="24"/>
        </w:rPr>
        <w:t>11</w:t>
      </w:r>
      <w:r>
        <w:rPr>
          <w:rFonts w:ascii="Candara" w:eastAsia="Candara" w:hAnsi="Candara" w:cs="Candara"/>
          <w:sz w:val="24"/>
          <w:szCs w:val="24"/>
        </w:rPr>
        <w:t>(11), e2196. https://doi.org/10.55908/sdgs.v11i11.2196</w:t>
      </w:r>
    </w:p>
    <w:p w14:paraId="4EBE9D3B" w14:textId="77777777" w:rsidR="00EB38DD" w:rsidRDefault="00000000">
      <w:pPr>
        <w:ind w:left="839" w:right="77" w:hanging="720"/>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Dewa Gede Edi Praditha &amp; I Made Bagus Wibisana. (2024). HUKUM KEARIFAN LOKAL: TRADISI, NILAI, DAN TRANSFORMASI DALAM KONTEKS KEPEMILIKAN WARISAN BUDAYA. </w:t>
      </w:r>
      <w:r>
        <w:rPr>
          <w:rFonts w:ascii="Candara" w:eastAsia="Candara" w:hAnsi="Candara" w:cs="Candara"/>
          <w:i/>
          <w:sz w:val="24"/>
          <w:szCs w:val="24"/>
        </w:rPr>
        <w:t>Jurnal Yusthima</w:t>
      </w:r>
      <w:r>
        <w:rPr>
          <w:rFonts w:ascii="Candara" w:eastAsia="Candara" w:hAnsi="Candara" w:cs="Candara"/>
          <w:sz w:val="24"/>
          <w:szCs w:val="24"/>
        </w:rPr>
        <w:t xml:space="preserve">, </w:t>
      </w:r>
      <w:r>
        <w:rPr>
          <w:rFonts w:ascii="Candara" w:eastAsia="Candara" w:hAnsi="Candara" w:cs="Candara"/>
          <w:i/>
          <w:sz w:val="24"/>
          <w:szCs w:val="24"/>
        </w:rPr>
        <w:t>4</w:t>
      </w:r>
      <w:r>
        <w:rPr>
          <w:rFonts w:ascii="Candara" w:eastAsia="Candara" w:hAnsi="Candara" w:cs="Candara"/>
          <w:sz w:val="24"/>
          <w:szCs w:val="24"/>
        </w:rPr>
        <w:t>(1), 207–214. https://doi.org/10.36733/yusthima.v4i1.8940</w:t>
      </w:r>
    </w:p>
    <w:p w14:paraId="01A2BB67" w14:textId="77777777" w:rsidR="00EB38DD" w:rsidRDefault="00EB38DD">
      <w:pPr>
        <w:spacing w:before="10" w:line="140" w:lineRule="exact"/>
        <w:rPr>
          <w:sz w:val="14"/>
          <w:szCs w:val="14"/>
        </w:rPr>
      </w:pPr>
    </w:p>
    <w:p w14:paraId="5AFBFF29" w14:textId="77777777" w:rsidR="00EB38DD" w:rsidRDefault="00EB38DD">
      <w:pPr>
        <w:spacing w:line="200" w:lineRule="exact"/>
      </w:pPr>
    </w:p>
    <w:p w14:paraId="1078B033" w14:textId="77777777" w:rsidR="00EB38DD" w:rsidRDefault="00EB38DD">
      <w:pPr>
        <w:spacing w:line="200" w:lineRule="exact"/>
      </w:pPr>
    </w:p>
    <w:p w14:paraId="010C4D7A" w14:textId="77777777" w:rsidR="00EB38DD" w:rsidRDefault="00EB38DD">
      <w:pPr>
        <w:spacing w:line="200" w:lineRule="exact"/>
      </w:pPr>
    </w:p>
    <w:p w14:paraId="5004F698" w14:textId="77777777" w:rsidR="00EB38DD" w:rsidRDefault="00000000">
      <w:pPr>
        <w:spacing w:before="7"/>
        <w:ind w:left="839" w:right="77" w:hanging="720"/>
        <w:jc w:val="both"/>
        <w:rPr>
          <w:rFonts w:ascii="Candara" w:eastAsia="Candara" w:hAnsi="Candara" w:cs="Candara"/>
          <w:sz w:val="24"/>
          <w:szCs w:val="24"/>
        </w:rPr>
      </w:pPr>
      <w:r>
        <w:rPr>
          <w:rFonts w:ascii="Candara" w:eastAsia="Candara" w:hAnsi="Candara" w:cs="Candara"/>
          <w:sz w:val="24"/>
          <w:szCs w:val="24"/>
        </w:rPr>
        <w:t xml:space="preserve">Dhiaulhaq, A., &amp; McCarthy, J. F. (2020). Indigenous Rights and Agrarian Justice Framings in Forest Land Conflicts in Indonesia. </w:t>
      </w:r>
      <w:r>
        <w:rPr>
          <w:rFonts w:ascii="Candara" w:eastAsia="Candara" w:hAnsi="Candara" w:cs="Candara"/>
          <w:i/>
          <w:sz w:val="24"/>
          <w:szCs w:val="24"/>
        </w:rPr>
        <w:t>The Asia Pacific Journal of Anthropo</w:t>
      </w:r>
      <w:r>
        <w:rPr>
          <w:rFonts w:ascii="Candara" w:eastAsia="Candara" w:hAnsi="Candara" w:cs="Candara"/>
          <w:i/>
          <w:spacing w:val="1"/>
          <w:sz w:val="24"/>
          <w:szCs w:val="24"/>
        </w:rPr>
        <w:t>l</w:t>
      </w:r>
      <w:r>
        <w:rPr>
          <w:rFonts w:ascii="Candara" w:eastAsia="Candara" w:hAnsi="Candara" w:cs="Candara"/>
          <w:i/>
          <w:sz w:val="24"/>
          <w:szCs w:val="24"/>
        </w:rPr>
        <w:t>ogy</w:t>
      </w:r>
      <w:r>
        <w:rPr>
          <w:rFonts w:ascii="Candara" w:eastAsia="Candara" w:hAnsi="Candara" w:cs="Candara"/>
          <w:sz w:val="24"/>
          <w:szCs w:val="24"/>
        </w:rPr>
        <w:t xml:space="preserve">, </w:t>
      </w:r>
      <w:r>
        <w:rPr>
          <w:rFonts w:ascii="Candara" w:eastAsia="Candara" w:hAnsi="Candara" w:cs="Candara"/>
          <w:i/>
          <w:sz w:val="24"/>
          <w:szCs w:val="24"/>
        </w:rPr>
        <w:t>21</w:t>
      </w:r>
      <w:r>
        <w:rPr>
          <w:rFonts w:ascii="Candara" w:eastAsia="Candara" w:hAnsi="Candara" w:cs="Candara"/>
          <w:sz w:val="24"/>
          <w:szCs w:val="24"/>
        </w:rPr>
        <w:t>(1), 34–54. https://doi.org/10.1080/14442213.2019.1670243</w:t>
      </w:r>
    </w:p>
    <w:p w14:paraId="697504AD"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Doloi, H. K. (2025). Digital Inclusion for Rural Growth: Internet Usage and Smart Villages</w:t>
      </w:r>
      <w:r>
        <w:rPr>
          <w:rFonts w:ascii="Candara" w:eastAsia="Candara" w:hAnsi="Candara" w:cs="Candara"/>
          <w:spacing w:val="1"/>
          <w:sz w:val="24"/>
          <w:szCs w:val="24"/>
        </w:rPr>
        <w:t xml:space="preserve"> </w:t>
      </w:r>
      <w:r>
        <w:rPr>
          <w:rFonts w:ascii="Candara" w:eastAsia="Candara" w:hAnsi="Candara" w:cs="Candara"/>
          <w:sz w:val="24"/>
          <w:szCs w:val="24"/>
        </w:rPr>
        <w:t>Development.</w:t>
      </w:r>
      <w:r>
        <w:rPr>
          <w:rFonts w:ascii="Candara" w:eastAsia="Candara" w:hAnsi="Candara" w:cs="Candara"/>
          <w:spacing w:val="1"/>
          <w:sz w:val="24"/>
          <w:szCs w:val="24"/>
        </w:rPr>
        <w:t xml:space="preserve"> </w:t>
      </w:r>
      <w:r>
        <w:rPr>
          <w:rFonts w:ascii="Candara" w:eastAsia="Candara" w:hAnsi="Candara" w:cs="Candara"/>
          <w:i/>
          <w:sz w:val="24"/>
          <w:szCs w:val="24"/>
        </w:rPr>
        <w:t>Asia-Pacific Journal</w:t>
      </w:r>
      <w:r>
        <w:rPr>
          <w:rFonts w:ascii="Candara" w:eastAsia="Candara" w:hAnsi="Candara" w:cs="Candara"/>
          <w:i/>
          <w:spacing w:val="1"/>
          <w:sz w:val="24"/>
          <w:szCs w:val="24"/>
        </w:rPr>
        <w:t xml:space="preserve"> </w:t>
      </w:r>
      <w:r>
        <w:rPr>
          <w:rFonts w:ascii="Candara" w:eastAsia="Candara" w:hAnsi="Candara" w:cs="Candara"/>
          <w:i/>
          <w:sz w:val="24"/>
          <w:szCs w:val="24"/>
        </w:rPr>
        <w:t>of</w:t>
      </w:r>
      <w:r>
        <w:rPr>
          <w:rFonts w:ascii="Candara" w:eastAsia="Candara" w:hAnsi="Candara" w:cs="Candara"/>
          <w:i/>
          <w:spacing w:val="1"/>
          <w:sz w:val="24"/>
          <w:szCs w:val="24"/>
        </w:rPr>
        <w:t xml:space="preserve"> </w:t>
      </w:r>
      <w:r>
        <w:rPr>
          <w:rFonts w:ascii="Candara" w:eastAsia="Candara" w:hAnsi="Candara" w:cs="Candara"/>
          <w:i/>
          <w:sz w:val="24"/>
          <w:szCs w:val="24"/>
        </w:rPr>
        <w:t>Rural</w:t>
      </w:r>
      <w:r>
        <w:rPr>
          <w:rFonts w:ascii="Candara" w:eastAsia="Candara" w:hAnsi="Candara" w:cs="Candara"/>
          <w:i/>
          <w:spacing w:val="1"/>
          <w:sz w:val="24"/>
          <w:szCs w:val="24"/>
        </w:rPr>
        <w:t xml:space="preserve"> </w:t>
      </w:r>
      <w:r>
        <w:rPr>
          <w:rFonts w:ascii="Candara" w:eastAsia="Candara" w:hAnsi="Candara" w:cs="Candara"/>
          <w:i/>
          <w:sz w:val="24"/>
          <w:szCs w:val="24"/>
        </w:rPr>
        <w:t>Developmen</w:t>
      </w:r>
      <w:r>
        <w:rPr>
          <w:rFonts w:ascii="Candara" w:eastAsia="Candara" w:hAnsi="Candara" w:cs="Candara"/>
          <w:i/>
          <w:spacing w:val="2"/>
          <w:sz w:val="24"/>
          <w:szCs w:val="24"/>
        </w:rPr>
        <w:t>t</w:t>
      </w:r>
      <w:r>
        <w:rPr>
          <w:rFonts w:ascii="Candara" w:eastAsia="Candara" w:hAnsi="Candara" w:cs="Candara"/>
          <w:sz w:val="24"/>
          <w:szCs w:val="24"/>
        </w:rPr>
        <w:t>,</w:t>
      </w:r>
      <w:r>
        <w:rPr>
          <w:rFonts w:ascii="Candara" w:eastAsia="Candara" w:hAnsi="Candara" w:cs="Candara"/>
          <w:spacing w:val="1"/>
          <w:sz w:val="24"/>
          <w:szCs w:val="24"/>
        </w:rPr>
        <w:t xml:space="preserve"> </w:t>
      </w:r>
      <w:r>
        <w:rPr>
          <w:rFonts w:ascii="Candara" w:eastAsia="Candara" w:hAnsi="Candara" w:cs="Candara"/>
          <w:i/>
          <w:sz w:val="24"/>
          <w:szCs w:val="24"/>
        </w:rPr>
        <w:t>35</w:t>
      </w:r>
      <w:r>
        <w:rPr>
          <w:rFonts w:ascii="Candara" w:eastAsia="Candara" w:hAnsi="Candara" w:cs="Candara"/>
          <w:sz w:val="24"/>
          <w:szCs w:val="24"/>
        </w:rPr>
        <w:t>(1),</w:t>
      </w:r>
      <w:r>
        <w:rPr>
          <w:rFonts w:ascii="Candara" w:eastAsia="Candara" w:hAnsi="Candara" w:cs="Candara"/>
          <w:spacing w:val="1"/>
          <w:sz w:val="24"/>
          <w:szCs w:val="24"/>
        </w:rPr>
        <w:t xml:space="preserve"> </w:t>
      </w:r>
      <w:r>
        <w:rPr>
          <w:rFonts w:ascii="Candara" w:eastAsia="Candara" w:hAnsi="Candara" w:cs="Candara"/>
          <w:sz w:val="24"/>
          <w:szCs w:val="24"/>
        </w:rPr>
        <w:t>40–57. https://doi.org/10.1177/10185291251343357</w:t>
      </w:r>
    </w:p>
    <w:p w14:paraId="494155E3" w14:textId="77777777" w:rsidR="00EB38DD" w:rsidRDefault="00000000">
      <w:pPr>
        <w:spacing w:line="280" w:lineRule="exact"/>
        <w:ind w:left="119"/>
        <w:rPr>
          <w:rFonts w:ascii="Candara" w:eastAsia="Candara" w:hAnsi="Candara" w:cs="Candara"/>
          <w:sz w:val="24"/>
          <w:szCs w:val="24"/>
        </w:rPr>
      </w:pPr>
      <w:r>
        <w:rPr>
          <w:rFonts w:ascii="Candara" w:eastAsia="Candara" w:hAnsi="Candara" w:cs="Candara"/>
          <w:position w:val="1"/>
          <w:sz w:val="24"/>
          <w:szCs w:val="24"/>
        </w:rPr>
        <w:t>Dwivedi,</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S.,</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&amp;</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Vig,</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S.</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(2024).</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Blockchain</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adoption</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in</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higher-education</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institutions</w:t>
      </w:r>
      <w:r>
        <w:rPr>
          <w:rFonts w:ascii="Candara" w:eastAsia="Candara" w:hAnsi="Candara" w:cs="Candara"/>
          <w:spacing w:val="13"/>
          <w:position w:val="1"/>
          <w:sz w:val="24"/>
          <w:szCs w:val="24"/>
        </w:rPr>
        <w:t xml:space="preserve"> </w:t>
      </w:r>
      <w:r>
        <w:rPr>
          <w:rFonts w:ascii="Candara" w:eastAsia="Candara" w:hAnsi="Candara" w:cs="Candara"/>
          <w:position w:val="1"/>
          <w:sz w:val="24"/>
          <w:szCs w:val="24"/>
        </w:rPr>
        <w:t>in</w:t>
      </w:r>
    </w:p>
    <w:p w14:paraId="6A88B4A9" w14:textId="77777777" w:rsidR="00EB38DD" w:rsidRDefault="00000000">
      <w:pPr>
        <w:ind w:left="839" w:right="77"/>
        <w:rPr>
          <w:rFonts w:ascii="Candara" w:eastAsia="Candara" w:hAnsi="Candara" w:cs="Candara"/>
          <w:sz w:val="24"/>
          <w:szCs w:val="24"/>
        </w:rPr>
      </w:pPr>
      <w:r>
        <w:rPr>
          <w:rFonts w:ascii="Candara" w:eastAsia="Candara" w:hAnsi="Candara" w:cs="Candara"/>
          <w:sz w:val="24"/>
          <w:szCs w:val="24"/>
        </w:rPr>
        <w:t xml:space="preserve">India: </w:t>
      </w:r>
      <w:r>
        <w:rPr>
          <w:rFonts w:ascii="Candara" w:eastAsia="Candara" w:hAnsi="Candara" w:cs="Candara"/>
          <w:spacing w:val="27"/>
          <w:sz w:val="24"/>
          <w:szCs w:val="24"/>
        </w:rPr>
        <w:t xml:space="preserve"> </w:t>
      </w:r>
      <w:r>
        <w:rPr>
          <w:rFonts w:ascii="Candara" w:eastAsia="Candara" w:hAnsi="Candara" w:cs="Candara"/>
          <w:sz w:val="24"/>
          <w:szCs w:val="24"/>
        </w:rPr>
        <w:t xml:space="preserve">Identifying </w:t>
      </w:r>
      <w:r>
        <w:rPr>
          <w:rFonts w:ascii="Candara" w:eastAsia="Candara" w:hAnsi="Candara" w:cs="Candara"/>
          <w:spacing w:val="27"/>
          <w:sz w:val="24"/>
          <w:szCs w:val="24"/>
        </w:rPr>
        <w:t xml:space="preserve"> </w:t>
      </w:r>
      <w:r>
        <w:rPr>
          <w:rFonts w:ascii="Candara" w:eastAsia="Candara" w:hAnsi="Candara" w:cs="Candara"/>
          <w:sz w:val="24"/>
          <w:szCs w:val="24"/>
        </w:rPr>
        <w:t xml:space="preserve">the </w:t>
      </w:r>
      <w:r>
        <w:rPr>
          <w:rFonts w:ascii="Candara" w:eastAsia="Candara" w:hAnsi="Candara" w:cs="Candara"/>
          <w:spacing w:val="27"/>
          <w:sz w:val="24"/>
          <w:szCs w:val="24"/>
        </w:rPr>
        <w:t xml:space="preserve"> </w:t>
      </w:r>
      <w:r>
        <w:rPr>
          <w:rFonts w:ascii="Candara" w:eastAsia="Candara" w:hAnsi="Candara" w:cs="Candara"/>
          <w:sz w:val="24"/>
          <w:szCs w:val="24"/>
        </w:rPr>
        <w:t xml:space="preserve">main </w:t>
      </w:r>
      <w:r>
        <w:rPr>
          <w:rFonts w:ascii="Candara" w:eastAsia="Candara" w:hAnsi="Candara" w:cs="Candara"/>
          <w:spacing w:val="27"/>
          <w:sz w:val="24"/>
          <w:szCs w:val="24"/>
        </w:rPr>
        <w:t xml:space="preserve"> </w:t>
      </w:r>
      <w:r>
        <w:rPr>
          <w:rFonts w:ascii="Candara" w:eastAsia="Candara" w:hAnsi="Candara" w:cs="Candara"/>
          <w:sz w:val="24"/>
          <w:szCs w:val="24"/>
        </w:rPr>
        <w:t xml:space="preserve">challenges. </w:t>
      </w:r>
      <w:r>
        <w:rPr>
          <w:rFonts w:ascii="Candara" w:eastAsia="Candara" w:hAnsi="Candara" w:cs="Candara"/>
          <w:spacing w:val="27"/>
          <w:sz w:val="24"/>
          <w:szCs w:val="24"/>
        </w:rPr>
        <w:t xml:space="preserve"> </w:t>
      </w:r>
      <w:r>
        <w:rPr>
          <w:rFonts w:ascii="Candara" w:eastAsia="Candara" w:hAnsi="Candara" w:cs="Candara"/>
          <w:i/>
          <w:sz w:val="24"/>
          <w:szCs w:val="24"/>
        </w:rPr>
        <w:t xml:space="preserve">Cogent </w:t>
      </w:r>
      <w:r>
        <w:rPr>
          <w:rFonts w:ascii="Candara" w:eastAsia="Candara" w:hAnsi="Candara" w:cs="Candara"/>
          <w:i/>
          <w:spacing w:val="29"/>
          <w:sz w:val="24"/>
          <w:szCs w:val="24"/>
        </w:rPr>
        <w:t xml:space="preserve"> </w:t>
      </w:r>
      <w:r>
        <w:rPr>
          <w:rFonts w:ascii="Candara" w:eastAsia="Candara" w:hAnsi="Candara" w:cs="Candara"/>
          <w:i/>
          <w:sz w:val="24"/>
          <w:szCs w:val="24"/>
        </w:rPr>
        <w:t>Education</w:t>
      </w:r>
      <w:r>
        <w:rPr>
          <w:rFonts w:ascii="Candara" w:eastAsia="Candara" w:hAnsi="Candara" w:cs="Candara"/>
          <w:sz w:val="24"/>
          <w:szCs w:val="24"/>
        </w:rPr>
        <w:t xml:space="preserve">, </w:t>
      </w:r>
      <w:r>
        <w:rPr>
          <w:rFonts w:ascii="Candara" w:eastAsia="Candara" w:hAnsi="Candara" w:cs="Candara"/>
          <w:spacing w:val="27"/>
          <w:sz w:val="24"/>
          <w:szCs w:val="24"/>
        </w:rPr>
        <w:t xml:space="preserve"> </w:t>
      </w:r>
      <w:r>
        <w:rPr>
          <w:rFonts w:ascii="Candara" w:eastAsia="Candara" w:hAnsi="Candara" w:cs="Candara"/>
          <w:i/>
          <w:sz w:val="24"/>
          <w:szCs w:val="24"/>
        </w:rPr>
        <w:t>11</w:t>
      </w:r>
      <w:r>
        <w:rPr>
          <w:rFonts w:ascii="Candara" w:eastAsia="Candara" w:hAnsi="Candara" w:cs="Candara"/>
          <w:sz w:val="24"/>
          <w:szCs w:val="24"/>
        </w:rPr>
        <w:t xml:space="preserve">(1), </w:t>
      </w:r>
      <w:r>
        <w:rPr>
          <w:rFonts w:ascii="Candara" w:eastAsia="Candara" w:hAnsi="Candara" w:cs="Candara"/>
          <w:spacing w:val="27"/>
          <w:sz w:val="24"/>
          <w:szCs w:val="24"/>
        </w:rPr>
        <w:t xml:space="preserve"> </w:t>
      </w:r>
      <w:r>
        <w:rPr>
          <w:rFonts w:ascii="Candara" w:eastAsia="Candara" w:hAnsi="Candara" w:cs="Candara"/>
          <w:sz w:val="24"/>
          <w:szCs w:val="24"/>
        </w:rPr>
        <w:t>2292887. https://doi.org/10.1080/2331186X.2023.2292887</w:t>
      </w:r>
    </w:p>
    <w:p w14:paraId="1987B760"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Evitasari, S., Syafira, A., &amp; Saleh, R. D. D. (2024). Pendaftaran Tanah Masyarakat Adat</w:t>
      </w:r>
    </w:p>
    <w:p w14:paraId="06929AA5"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 xml:space="preserve">Toraja. </w:t>
      </w:r>
      <w:r>
        <w:rPr>
          <w:rFonts w:ascii="Candara" w:eastAsia="Candara" w:hAnsi="Candara" w:cs="Candara"/>
          <w:i/>
          <w:sz w:val="24"/>
          <w:szCs w:val="24"/>
        </w:rPr>
        <w:t>Widya Bhumi</w:t>
      </w:r>
      <w:r>
        <w:rPr>
          <w:rFonts w:ascii="Candara" w:eastAsia="Candara" w:hAnsi="Candara" w:cs="Candara"/>
          <w:sz w:val="24"/>
          <w:szCs w:val="24"/>
        </w:rPr>
        <w:t xml:space="preserve">, </w:t>
      </w:r>
      <w:r>
        <w:rPr>
          <w:rFonts w:ascii="Candara" w:eastAsia="Candara" w:hAnsi="Candara" w:cs="Candara"/>
          <w:i/>
          <w:sz w:val="24"/>
          <w:szCs w:val="24"/>
        </w:rPr>
        <w:t>4</w:t>
      </w:r>
      <w:r>
        <w:rPr>
          <w:rFonts w:ascii="Candara" w:eastAsia="Candara" w:hAnsi="Candara" w:cs="Candara"/>
          <w:sz w:val="24"/>
          <w:szCs w:val="24"/>
        </w:rPr>
        <w:t>(1), 35–54. https://doi.org/10.31292/wb.v4i1.54</w:t>
      </w:r>
    </w:p>
    <w:p w14:paraId="41436B55"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Gómez-Carmona, O., Buján-Carballal, D., Casado-Mansilla, D., López-de-Ipiña, D., Cano-Benito, J., Cimmino, A., Poveda-Villalón, M., García-Castro, R., Almela- Miralles, J., Apostolidis, D., Drosou, A., Tzovaras, D., Wagner, M., Guadalupe- Rodriguez, M., Salinas, D., Esteller, D., Riera-Rovira, M., González, A., Clavijo- Ágreda, J., … Bujalkova, N. (2023). Mind the gap: The AURORAL ecosystem for the digital transformation of smart communities and rural areas. </w:t>
      </w:r>
      <w:r>
        <w:rPr>
          <w:rFonts w:ascii="Candara" w:eastAsia="Candara" w:hAnsi="Candara" w:cs="Candara"/>
          <w:i/>
          <w:sz w:val="24"/>
          <w:szCs w:val="24"/>
        </w:rPr>
        <w:t xml:space="preserve">Technology </w:t>
      </w:r>
      <w:r>
        <w:rPr>
          <w:rFonts w:ascii="Candara" w:eastAsia="Candara" w:hAnsi="Candara" w:cs="Candara"/>
          <w:i/>
          <w:spacing w:val="2"/>
          <w:sz w:val="24"/>
          <w:szCs w:val="24"/>
        </w:rPr>
        <w:t xml:space="preserve"> </w:t>
      </w:r>
      <w:r>
        <w:rPr>
          <w:rFonts w:ascii="Candara" w:eastAsia="Candara" w:hAnsi="Candara" w:cs="Candara"/>
          <w:i/>
          <w:sz w:val="24"/>
          <w:szCs w:val="24"/>
        </w:rPr>
        <w:t xml:space="preserve">in </w:t>
      </w:r>
      <w:r>
        <w:rPr>
          <w:rFonts w:ascii="Candara" w:eastAsia="Candara" w:hAnsi="Candara" w:cs="Candara"/>
          <w:i/>
          <w:spacing w:val="1"/>
          <w:sz w:val="24"/>
          <w:szCs w:val="24"/>
        </w:rPr>
        <w:t xml:space="preserve"> </w:t>
      </w:r>
      <w:r>
        <w:rPr>
          <w:rFonts w:ascii="Candara" w:eastAsia="Candara" w:hAnsi="Candara" w:cs="Candara"/>
          <w:i/>
          <w:sz w:val="24"/>
          <w:szCs w:val="24"/>
        </w:rPr>
        <w:t>Societ</w:t>
      </w:r>
      <w:r>
        <w:rPr>
          <w:rFonts w:ascii="Candara" w:eastAsia="Candara" w:hAnsi="Candara" w:cs="Candara"/>
          <w:i/>
          <w:spacing w:val="1"/>
          <w:sz w:val="24"/>
          <w:szCs w:val="24"/>
        </w:rPr>
        <w:t>y</w:t>
      </w:r>
      <w:r>
        <w:rPr>
          <w:rFonts w:ascii="Candara" w:eastAsia="Candara" w:hAnsi="Candara" w:cs="Candara"/>
          <w:sz w:val="24"/>
          <w:szCs w:val="24"/>
        </w:rPr>
        <w:t xml:space="preserve">,  </w:t>
      </w:r>
      <w:r>
        <w:rPr>
          <w:rFonts w:ascii="Candara" w:eastAsia="Candara" w:hAnsi="Candara" w:cs="Candara"/>
          <w:i/>
          <w:sz w:val="24"/>
          <w:szCs w:val="24"/>
        </w:rPr>
        <w:t>74</w:t>
      </w:r>
      <w:r>
        <w:rPr>
          <w:rFonts w:ascii="Candara" w:eastAsia="Candara" w:hAnsi="Candara" w:cs="Candara"/>
          <w:sz w:val="24"/>
          <w:szCs w:val="24"/>
        </w:rPr>
        <w:t>,</w:t>
      </w:r>
      <w:r>
        <w:rPr>
          <w:rFonts w:ascii="Candara" w:eastAsia="Candara" w:hAnsi="Candara" w:cs="Candara"/>
          <w:spacing w:val="52"/>
          <w:sz w:val="24"/>
          <w:szCs w:val="24"/>
        </w:rPr>
        <w:t xml:space="preserve"> </w:t>
      </w:r>
      <w:r>
        <w:rPr>
          <w:rFonts w:ascii="Candara" w:eastAsia="Candara" w:hAnsi="Candara" w:cs="Candara"/>
          <w:sz w:val="24"/>
          <w:szCs w:val="24"/>
        </w:rPr>
        <w:t>102304. https://doi.org/10.1016/j.techsoc.2023.102304</w:t>
      </w:r>
    </w:p>
    <w:p w14:paraId="527968FB"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Großmann,</w:t>
      </w:r>
      <w:r>
        <w:rPr>
          <w:rFonts w:ascii="Candara" w:eastAsia="Candara" w:hAnsi="Candara" w:cs="Candara"/>
          <w:spacing w:val="42"/>
          <w:sz w:val="24"/>
          <w:szCs w:val="24"/>
        </w:rPr>
        <w:t xml:space="preserve"> </w:t>
      </w:r>
      <w:r>
        <w:rPr>
          <w:rFonts w:ascii="Candara" w:eastAsia="Candara" w:hAnsi="Candara" w:cs="Candara"/>
          <w:sz w:val="24"/>
          <w:szCs w:val="24"/>
        </w:rPr>
        <w:t>K.</w:t>
      </w:r>
      <w:r>
        <w:rPr>
          <w:rFonts w:ascii="Candara" w:eastAsia="Candara" w:hAnsi="Candara" w:cs="Candara"/>
          <w:spacing w:val="42"/>
          <w:sz w:val="24"/>
          <w:szCs w:val="24"/>
        </w:rPr>
        <w:t xml:space="preserve"> </w:t>
      </w:r>
      <w:r>
        <w:rPr>
          <w:rFonts w:ascii="Candara" w:eastAsia="Candara" w:hAnsi="Candara" w:cs="Candara"/>
          <w:sz w:val="24"/>
          <w:szCs w:val="24"/>
        </w:rPr>
        <w:t>(2024).</w:t>
      </w:r>
      <w:r>
        <w:rPr>
          <w:rFonts w:ascii="Candara" w:eastAsia="Candara" w:hAnsi="Candara" w:cs="Candara"/>
          <w:spacing w:val="42"/>
          <w:sz w:val="24"/>
          <w:szCs w:val="24"/>
        </w:rPr>
        <w:t xml:space="preserve"> </w:t>
      </w:r>
      <w:r>
        <w:rPr>
          <w:rFonts w:ascii="Candara" w:eastAsia="Candara" w:hAnsi="Candara" w:cs="Candara"/>
          <w:sz w:val="24"/>
          <w:szCs w:val="24"/>
        </w:rPr>
        <w:t>Conflicting</w:t>
      </w:r>
      <w:r>
        <w:rPr>
          <w:rFonts w:ascii="Candara" w:eastAsia="Candara" w:hAnsi="Candara" w:cs="Candara"/>
          <w:spacing w:val="42"/>
          <w:sz w:val="24"/>
          <w:szCs w:val="24"/>
        </w:rPr>
        <w:t xml:space="preserve"> </w:t>
      </w:r>
      <w:r>
        <w:rPr>
          <w:rFonts w:ascii="Candara" w:eastAsia="Candara" w:hAnsi="Candara" w:cs="Candara"/>
          <w:sz w:val="24"/>
          <w:szCs w:val="24"/>
        </w:rPr>
        <w:t>Notions</w:t>
      </w:r>
      <w:r>
        <w:rPr>
          <w:rFonts w:ascii="Candara" w:eastAsia="Candara" w:hAnsi="Candara" w:cs="Candara"/>
          <w:spacing w:val="42"/>
          <w:sz w:val="24"/>
          <w:szCs w:val="24"/>
        </w:rPr>
        <w:t xml:space="preserve"> </w:t>
      </w:r>
      <w:r>
        <w:rPr>
          <w:rFonts w:ascii="Candara" w:eastAsia="Candara" w:hAnsi="Candara" w:cs="Candara"/>
          <w:sz w:val="24"/>
          <w:szCs w:val="24"/>
        </w:rPr>
        <w:t>of</w:t>
      </w:r>
      <w:r>
        <w:rPr>
          <w:rFonts w:ascii="Candara" w:eastAsia="Candara" w:hAnsi="Candara" w:cs="Candara"/>
          <w:spacing w:val="42"/>
          <w:sz w:val="24"/>
          <w:szCs w:val="24"/>
        </w:rPr>
        <w:t xml:space="preserve"> </w:t>
      </w:r>
      <w:r>
        <w:rPr>
          <w:rFonts w:ascii="Candara" w:eastAsia="Candara" w:hAnsi="Candara" w:cs="Candara"/>
          <w:sz w:val="24"/>
          <w:szCs w:val="24"/>
        </w:rPr>
        <w:t>Land</w:t>
      </w:r>
      <w:r>
        <w:rPr>
          <w:rFonts w:ascii="Candara" w:eastAsia="Candara" w:hAnsi="Candara" w:cs="Candara"/>
          <w:spacing w:val="42"/>
          <w:sz w:val="24"/>
          <w:szCs w:val="24"/>
        </w:rPr>
        <w:t xml:space="preserve"> </w:t>
      </w:r>
      <w:r>
        <w:rPr>
          <w:rFonts w:ascii="Candara" w:eastAsia="Candara" w:hAnsi="Candara" w:cs="Candara"/>
          <w:sz w:val="24"/>
          <w:szCs w:val="24"/>
        </w:rPr>
        <w:t>in</w:t>
      </w:r>
      <w:r>
        <w:rPr>
          <w:rFonts w:ascii="Candara" w:eastAsia="Candara" w:hAnsi="Candara" w:cs="Candara"/>
          <w:spacing w:val="42"/>
          <w:sz w:val="24"/>
          <w:szCs w:val="24"/>
        </w:rPr>
        <w:t xml:space="preserve"> </w:t>
      </w:r>
      <w:r>
        <w:rPr>
          <w:rFonts w:ascii="Candara" w:eastAsia="Candara" w:hAnsi="Candara" w:cs="Candara"/>
          <w:sz w:val="24"/>
          <w:szCs w:val="24"/>
        </w:rPr>
        <w:t>Indonesia.</w:t>
      </w:r>
      <w:r>
        <w:rPr>
          <w:rFonts w:ascii="Candara" w:eastAsia="Candara" w:hAnsi="Candara" w:cs="Candara"/>
          <w:spacing w:val="42"/>
          <w:sz w:val="24"/>
          <w:szCs w:val="24"/>
        </w:rPr>
        <w:t xml:space="preserve"> </w:t>
      </w:r>
      <w:r>
        <w:rPr>
          <w:rFonts w:ascii="Candara" w:eastAsia="Candara" w:hAnsi="Candara" w:cs="Candara"/>
          <w:i/>
          <w:sz w:val="24"/>
          <w:szCs w:val="24"/>
        </w:rPr>
        <w:t>Society</w:t>
      </w:r>
      <w:r>
        <w:rPr>
          <w:rFonts w:ascii="Candara" w:eastAsia="Candara" w:hAnsi="Candara" w:cs="Candara"/>
          <w:i/>
          <w:spacing w:val="41"/>
          <w:sz w:val="24"/>
          <w:szCs w:val="24"/>
        </w:rPr>
        <w:t xml:space="preserve"> </w:t>
      </w:r>
      <w:r>
        <w:rPr>
          <w:rFonts w:ascii="Candara" w:eastAsia="Candara" w:hAnsi="Candara" w:cs="Candara"/>
          <w:i/>
          <w:sz w:val="24"/>
          <w:szCs w:val="24"/>
        </w:rPr>
        <w:t>&amp;</w:t>
      </w:r>
      <w:r>
        <w:rPr>
          <w:rFonts w:ascii="Candara" w:eastAsia="Candara" w:hAnsi="Candara" w:cs="Candara"/>
          <w:i/>
          <w:spacing w:val="41"/>
          <w:sz w:val="24"/>
          <w:szCs w:val="24"/>
        </w:rPr>
        <w:t xml:space="preserve"> </w:t>
      </w:r>
      <w:r>
        <w:rPr>
          <w:rFonts w:ascii="Candara" w:eastAsia="Candara" w:hAnsi="Candara" w:cs="Candara"/>
          <w:i/>
          <w:sz w:val="24"/>
          <w:szCs w:val="24"/>
        </w:rPr>
        <w:t>Natural</w:t>
      </w:r>
    </w:p>
    <w:p w14:paraId="16BD3B81" w14:textId="77777777" w:rsidR="00EB38DD" w:rsidRDefault="00000000">
      <w:pPr>
        <w:ind w:left="839"/>
        <w:rPr>
          <w:rFonts w:ascii="Candara" w:eastAsia="Candara" w:hAnsi="Candara" w:cs="Candara"/>
          <w:sz w:val="24"/>
          <w:szCs w:val="24"/>
        </w:rPr>
      </w:pPr>
      <w:r>
        <w:rPr>
          <w:rFonts w:ascii="Candara" w:eastAsia="Candara" w:hAnsi="Candara" w:cs="Candara"/>
          <w:i/>
          <w:sz w:val="24"/>
          <w:szCs w:val="24"/>
        </w:rPr>
        <w:t>Resource</w:t>
      </w:r>
      <w:r>
        <w:rPr>
          <w:rFonts w:ascii="Candara" w:eastAsia="Candara" w:hAnsi="Candara" w:cs="Candara"/>
          <w:i/>
          <w:spacing w:val="1"/>
          <w:sz w:val="24"/>
          <w:szCs w:val="24"/>
        </w:rPr>
        <w:t>s</w:t>
      </w:r>
      <w:r>
        <w:rPr>
          <w:rFonts w:ascii="Candara" w:eastAsia="Candara" w:hAnsi="Candara" w:cs="Candara"/>
          <w:sz w:val="24"/>
          <w:szCs w:val="24"/>
        </w:rPr>
        <w:t xml:space="preserve">, </w:t>
      </w:r>
      <w:r>
        <w:rPr>
          <w:rFonts w:ascii="Candara" w:eastAsia="Candara" w:hAnsi="Candara" w:cs="Candara"/>
          <w:i/>
          <w:sz w:val="24"/>
          <w:szCs w:val="24"/>
        </w:rPr>
        <w:t>37</w:t>
      </w:r>
      <w:r>
        <w:rPr>
          <w:rFonts w:ascii="Candara" w:eastAsia="Candara" w:hAnsi="Candara" w:cs="Candara"/>
          <w:sz w:val="24"/>
          <w:szCs w:val="24"/>
        </w:rPr>
        <w:t>(5), 644–659. https://doi.org/10.1080/08941920.2023.2223540</w:t>
      </w:r>
    </w:p>
    <w:p w14:paraId="74A080ED"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Haryanti, I., &amp; Suharto, R. B. (2021). The Juridical Overview Of Customary Land Registration. </w:t>
      </w:r>
      <w:r>
        <w:rPr>
          <w:rFonts w:ascii="Candara" w:eastAsia="Candara" w:hAnsi="Candara" w:cs="Candara"/>
          <w:i/>
          <w:sz w:val="24"/>
          <w:szCs w:val="24"/>
        </w:rPr>
        <w:t>Law Development Journa</w:t>
      </w:r>
      <w:r>
        <w:rPr>
          <w:rFonts w:ascii="Candara" w:eastAsia="Candara" w:hAnsi="Candara" w:cs="Candara"/>
          <w:i/>
          <w:spacing w:val="1"/>
          <w:sz w:val="24"/>
          <w:szCs w:val="24"/>
        </w:rPr>
        <w:t>l</w:t>
      </w:r>
      <w:r>
        <w:rPr>
          <w:rFonts w:ascii="Candara" w:eastAsia="Candara" w:hAnsi="Candara" w:cs="Candara"/>
          <w:sz w:val="24"/>
          <w:szCs w:val="24"/>
        </w:rPr>
        <w:t xml:space="preserve">, </w:t>
      </w:r>
      <w:r>
        <w:rPr>
          <w:rFonts w:ascii="Candara" w:eastAsia="Candara" w:hAnsi="Candara" w:cs="Candara"/>
          <w:i/>
          <w:sz w:val="24"/>
          <w:szCs w:val="24"/>
        </w:rPr>
        <w:t>3</w:t>
      </w:r>
      <w:r>
        <w:rPr>
          <w:rFonts w:ascii="Candara" w:eastAsia="Candara" w:hAnsi="Candara" w:cs="Candara"/>
          <w:sz w:val="24"/>
          <w:szCs w:val="24"/>
        </w:rPr>
        <w:t>(2), 272. https://doi.org/10.30659/ldj.3.2.272-282</w:t>
      </w:r>
    </w:p>
    <w:p w14:paraId="4C7F05B9"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Huang, W., Han, Y., Gu, Q., Han, X., &amp; Gao, T. (2025). Smart blockchain-powered natural resource asset management and ecological governance countermeasures. </w:t>
      </w:r>
      <w:r>
        <w:rPr>
          <w:rFonts w:ascii="Candara" w:eastAsia="Candara" w:hAnsi="Candara" w:cs="Candara"/>
          <w:i/>
          <w:sz w:val="24"/>
          <w:szCs w:val="24"/>
        </w:rPr>
        <w:t>Heliyon</w:t>
      </w:r>
      <w:r>
        <w:rPr>
          <w:rFonts w:ascii="Candara" w:eastAsia="Candara" w:hAnsi="Candara" w:cs="Candara"/>
          <w:sz w:val="24"/>
          <w:szCs w:val="24"/>
        </w:rPr>
        <w:t xml:space="preserve">, </w:t>
      </w:r>
      <w:r>
        <w:rPr>
          <w:rFonts w:ascii="Candara" w:eastAsia="Candara" w:hAnsi="Candara" w:cs="Candara"/>
          <w:i/>
          <w:sz w:val="24"/>
          <w:szCs w:val="24"/>
        </w:rPr>
        <w:t>11</w:t>
      </w:r>
      <w:r>
        <w:rPr>
          <w:rFonts w:ascii="Candara" w:eastAsia="Candara" w:hAnsi="Candara" w:cs="Candara"/>
          <w:sz w:val="24"/>
          <w:szCs w:val="24"/>
        </w:rPr>
        <w:t>(2), e41475. https://doi.org/10.1016/j.heliyon.2024.e41475</w:t>
      </w:r>
    </w:p>
    <w:p w14:paraId="400B6D56"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Idris, S., Junus, N., &amp; Elfikri, N. F. (2025). </w:t>
      </w:r>
      <w:r>
        <w:rPr>
          <w:rFonts w:ascii="Candara" w:eastAsia="Candara" w:hAnsi="Candara" w:cs="Candara"/>
          <w:i/>
          <w:sz w:val="24"/>
          <w:szCs w:val="24"/>
        </w:rPr>
        <w:t>TRANSFORMASI PENGUASAAN TANAH ADAT DI GORONTALO PRA-UU NO. 5/1960</w:t>
      </w:r>
      <w:r>
        <w:rPr>
          <w:rFonts w:ascii="Candara" w:eastAsia="Candara" w:hAnsi="Candara" w:cs="Candara"/>
          <w:sz w:val="24"/>
          <w:szCs w:val="24"/>
        </w:rPr>
        <w:t xml:space="preserve">. </w:t>
      </w:r>
      <w:r>
        <w:rPr>
          <w:rFonts w:ascii="Candara" w:eastAsia="Candara" w:hAnsi="Candara" w:cs="Candara"/>
          <w:i/>
          <w:sz w:val="24"/>
          <w:szCs w:val="24"/>
        </w:rPr>
        <w:t>2</w:t>
      </w:r>
      <w:r>
        <w:rPr>
          <w:rFonts w:ascii="Candara" w:eastAsia="Candara" w:hAnsi="Candara" w:cs="Candara"/>
          <w:sz w:val="24"/>
          <w:szCs w:val="24"/>
        </w:rPr>
        <w:t>.</w:t>
      </w:r>
    </w:p>
    <w:p w14:paraId="116E61FF"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Kadir, H., Bilondatu, A., &amp; Tumuhulawa, A. (2024). </w:t>
      </w:r>
      <w:r>
        <w:rPr>
          <w:rFonts w:ascii="Candara" w:eastAsia="Candara" w:hAnsi="Candara" w:cs="Candara"/>
          <w:i/>
          <w:sz w:val="24"/>
          <w:szCs w:val="24"/>
        </w:rPr>
        <w:t>KAJIAN HISTORIS “BUWATULO TOULONGO” PADA SISTEM HUKUM TATA NEGARA ADAT GORONTALO “ADATI HULA- HULA’A TO SYAR’A. SYARA HULA-HULA’A TO QURU’ANI.”</w:t>
      </w:r>
      <w:r>
        <w:rPr>
          <w:rFonts w:ascii="Candara" w:eastAsia="Candara" w:hAnsi="Candara" w:cs="Candara"/>
          <w:i/>
          <w:spacing w:val="2"/>
          <w:sz w:val="24"/>
          <w:szCs w:val="24"/>
        </w:rPr>
        <w:t xml:space="preserve"> </w:t>
      </w:r>
      <w:r>
        <w:rPr>
          <w:rFonts w:ascii="Candara" w:eastAsia="Candara" w:hAnsi="Candara" w:cs="Candara"/>
          <w:i/>
          <w:sz w:val="24"/>
          <w:szCs w:val="24"/>
        </w:rPr>
        <w:t>3</w:t>
      </w:r>
      <w:r>
        <w:rPr>
          <w:rFonts w:ascii="Candara" w:eastAsia="Candara" w:hAnsi="Candara" w:cs="Candara"/>
          <w:sz w:val="24"/>
          <w:szCs w:val="24"/>
        </w:rPr>
        <w:t>(2).</w:t>
      </w:r>
    </w:p>
    <w:p w14:paraId="52B240BD" w14:textId="77777777" w:rsidR="00EB38DD" w:rsidRDefault="00000000">
      <w:pPr>
        <w:spacing w:line="280" w:lineRule="exact"/>
        <w:ind w:left="119"/>
        <w:rPr>
          <w:rFonts w:ascii="Candara" w:eastAsia="Candara" w:hAnsi="Candara" w:cs="Candara"/>
          <w:sz w:val="24"/>
          <w:szCs w:val="24"/>
        </w:rPr>
      </w:pPr>
      <w:r>
        <w:rPr>
          <w:rFonts w:ascii="Candara" w:eastAsia="Candara" w:hAnsi="Candara" w:cs="Candara"/>
          <w:position w:val="1"/>
          <w:sz w:val="24"/>
          <w:szCs w:val="24"/>
        </w:rPr>
        <w:t xml:space="preserve">Kaur,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P.,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&amp;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Parashar,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A.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(2022).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A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Systematic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Literature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Review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 xml:space="preserve">of </w:t>
      </w:r>
      <w:r>
        <w:rPr>
          <w:rFonts w:ascii="Candara" w:eastAsia="Candara" w:hAnsi="Candara" w:cs="Candara"/>
          <w:spacing w:val="23"/>
          <w:position w:val="1"/>
          <w:sz w:val="24"/>
          <w:szCs w:val="24"/>
        </w:rPr>
        <w:t xml:space="preserve"> </w:t>
      </w:r>
      <w:r>
        <w:rPr>
          <w:rFonts w:ascii="Candara" w:eastAsia="Candara" w:hAnsi="Candara" w:cs="Candara"/>
          <w:position w:val="1"/>
          <w:sz w:val="24"/>
          <w:szCs w:val="24"/>
        </w:rPr>
        <w:t>Blockchain</w:t>
      </w:r>
    </w:p>
    <w:p w14:paraId="1B6A68FB"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 xml:space="preserve">Technology  </w:t>
      </w:r>
      <w:r>
        <w:rPr>
          <w:rFonts w:ascii="Candara" w:eastAsia="Candara" w:hAnsi="Candara" w:cs="Candara"/>
          <w:spacing w:val="11"/>
          <w:sz w:val="24"/>
          <w:szCs w:val="24"/>
        </w:rPr>
        <w:t xml:space="preserve"> </w:t>
      </w:r>
      <w:r>
        <w:rPr>
          <w:rFonts w:ascii="Candara" w:eastAsia="Candara" w:hAnsi="Candara" w:cs="Candara"/>
          <w:sz w:val="24"/>
          <w:szCs w:val="24"/>
        </w:rPr>
        <w:t xml:space="preserve">for  </w:t>
      </w:r>
      <w:r>
        <w:rPr>
          <w:rFonts w:ascii="Candara" w:eastAsia="Candara" w:hAnsi="Candara" w:cs="Candara"/>
          <w:spacing w:val="11"/>
          <w:sz w:val="24"/>
          <w:szCs w:val="24"/>
        </w:rPr>
        <w:t xml:space="preserve"> </w:t>
      </w:r>
      <w:r>
        <w:rPr>
          <w:rFonts w:ascii="Candara" w:eastAsia="Candara" w:hAnsi="Candara" w:cs="Candara"/>
          <w:sz w:val="24"/>
          <w:szCs w:val="24"/>
        </w:rPr>
        <w:t xml:space="preserve">Smart  </w:t>
      </w:r>
      <w:r>
        <w:rPr>
          <w:rFonts w:ascii="Candara" w:eastAsia="Candara" w:hAnsi="Candara" w:cs="Candara"/>
          <w:spacing w:val="11"/>
          <w:sz w:val="24"/>
          <w:szCs w:val="24"/>
        </w:rPr>
        <w:t xml:space="preserve"> </w:t>
      </w:r>
      <w:r>
        <w:rPr>
          <w:rFonts w:ascii="Candara" w:eastAsia="Candara" w:hAnsi="Candara" w:cs="Candara"/>
          <w:sz w:val="24"/>
          <w:szCs w:val="24"/>
        </w:rPr>
        <w:t xml:space="preserve">Villages.  </w:t>
      </w:r>
      <w:r>
        <w:rPr>
          <w:rFonts w:ascii="Candara" w:eastAsia="Candara" w:hAnsi="Candara" w:cs="Candara"/>
          <w:spacing w:val="11"/>
          <w:sz w:val="24"/>
          <w:szCs w:val="24"/>
        </w:rPr>
        <w:t xml:space="preserve"> </w:t>
      </w:r>
      <w:r>
        <w:rPr>
          <w:rFonts w:ascii="Candara" w:eastAsia="Candara" w:hAnsi="Candara" w:cs="Candara"/>
          <w:i/>
          <w:sz w:val="24"/>
          <w:szCs w:val="24"/>
        </w:rPr>
        <w:t xml:space="preserve">Archives  </w:t>
      </w:r>
      <w:r>
        <w:rPr>
          <w:rFonts w:ascii="Candara" w:eastAsia="Candara" w:hAnsi="Candara" w:cs="Candara"/>
          <w:i/>
          <w:spacing w:val="16"/>
          <w:sz w:val="24"/>
          <w:szCs w:val="24"/>
        </w:rPr>
        <w:t xml:space="preserve"> </w:t>
      </w:r>
      <w:r>
        <w:rPr>
          <w:rFonts w:ascii="Candara" w:eastAsia="Candara" w:hAnsi="Candara" w:cs="Candara"/>
          <w:i/>
          <w:sz w:val="24"/>
          <w:szCs w:val="24"/>
        </w:rPr>
        <w:t xml:space="preserve">of  </w:t>
      </w:r>
      <w:r>
        <w:rPr>
          <w:rFonts w:ascii="Candara" w:eastAsia="Candara" w:hAnsi="Candara" w:cs="Candara"/>
          <w:i/>
          <w:spacing w:val="16"/>
          <w:sz w:val="24"/>
          <w:szCs w:val="24"/>
        </w:rPr>
        <w:t xml:space="preserve"> </w:t>
      </w:r>
      <w:r>
        <w:rPr>
          <w:rFonts w:ascii="Candara" w:eastAsia="Candara" w:hAnsi="Candara" w:cs="Candara"/>
          <w:i/>
          <w:sz w:val="24"/>
          <w:szCs w:val="24"/>
        </w:rPr>
        <w:t>Computat</w:t>
      </w:r>
      <w:r>
        <w:rPr>
          <w:rFonts w:ascii="Candara" w:eastAsia="Candara" w:hAnsi="Candara" w:cs="Candara"/>
          <w:i/>
          <w:spacing w:val="1"/>
          <w:sz w:val="24"/>
          <w:szCs w:val="24"/>
        </w:rPr>
        <w:t>i</w:t>
      </w:r>
      <w:r>
        <w:rPr>
          <w:rFonts w:ascii="Candara" w:eastAsia="Candara" w:hAnsi="Candara" w:cs="Candara"/>
          <w:i/>
          <w:sz w:val="24"/>
          <w:szCs w:val="24"/>
        </w:rPr>
        <w:t xml:space="preserve">onal  </w:t>
      </w:r>
      <w:r>
        <w:rPr>
          <w:rFonts w:ascii="Candara" w:eastAsia="Candara" w:hAnsi="Candara" w:cs="Candara"/>
          <w:i/>
          <w:spacing w:val="16"/>
          <w:sz w:val="24"/>
          <w:szCs w:val="24"/>
        </w:rPr>
        <w:t xml:space="preserve"> </w:t>
      </w:r>
      <w:r>
        <w:rPr>
          <w:rFonts w:ascii="Candara" w:eastAsia="Candara" w:hAnsi="Candara" w:cs="Candara"/>
          <w:i/>
          <w:sz w:val="24"/>
          <w:szCs w:val="24"/>
        </w:rPr>
        <w:t xml:space="preserve">Methods  </w:t>
      </w:r>
      <w:r>
        <w:rPr>
          <w:rFonts w:ascii="Candara" w:eastAsia="Candara" w:hAnsi="Candara" w:cs="Candara"/>
          <w:i/>
          <w:spacing w:val="16"/>
          <w:sz w:val="24"/>
          <w:szCs w:val="24"/>
        </w:rPr>
        <w:t xml:space="preserve"> </w:t>
      </w:r>
      <w:r>
        <w:rPr>
          <w:rFonts w:ascii="Candara" w:eastAsia="Candara" w:hAnsi="Candara" w:cs="Candara"/>
          <w:i/>
          <w:sz w:val="24"/>
          <w:szCs w:val="24"/>
        </w:rPr>
        <w:t>in</w:t>
      </w:r>
    </w:p>
    <w:p w14:paraId="5C4A2240" w14:textId="77777777" w:rsidR="00EB38DD" w:rsidRDefault="00000000">
      <w:pPr>
        <w:ind w:left="839"/>
        <w:rPr>
          <w:rFonts w:ascii="Candara" w:eastAsia="Candara" w:hAnsi="Candara" w:cs="Candara"/>
          <w:sz w:val="24"/>
          <w:szCs w:val="24"/>
        </w:rPr>
      </w:pPr>
      <w:r>
        <w:rPr>
          <w:rFonts w:ascii="Candara" w:eastAsia="Candara" w:hAnsi="Candara" w:cs="Candara"/>
          <w:i/>
          <w:sz w:val="24"/>
          <w:szCs w:val="24"/>
        </w:rPr>
        <w:t>Engineerin</w:t>
      </w:r>
      <w:r>
        <w:rPr>
          <w:rFonts w:ascii="Candara" w:eastAsia="Candara" w:hAnsi="Candara" w:cs="Candara"/>
          <w:i/>
          <w:spacing w:val="1"/>
          <w:sz w:val="24"/>
          <w:szCs w:val="24"/>
        </w:rPr>
        <w:t>g</w:t>
      </w:r>
      <w:r>
        <w:rPr>
          <w:rFonts w:ascii="Candara" w:eastAsia="Candara" w:hAnsi="Candara" w:cs="Candara"/>
          <w:sz w:val="24"/>
          <w:szCs w:val="24"/>
        </w:rPr>
        <w:t xml:space="preserve">, </w:t>
      </w:r>
      <w:r>
        <w:rPr>
          <w:rFonts w:ascii="Candara" w:eastAsia="Candara" w:hAnsi="Candara" w:cs="Candara"/>
          <w:i/>
          <w:sz w:val="24"/>
          <w:szCs w:val="24"/>
        </w:rPr>
        <w:t>29</w:t>
      </w:r>
      <w:r>
        <w:rPr>
          <w:rFonts w:ascii="Candara" w:eastAsia="Candara" w:hAnsi="Candara" w:cs="Candara"/>
          <w:sz w:val="24"/>
          <w:szCs w:val="24"/>
        </w:rPr>
        <w:t>(4), 2417–2468. https://doi.org/10.1007/s11831-021-09659-7</w:t>
      </w:r>
    </w:p>
    <w:p w14:paraId="2310CC84"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Kushadajani, K., &amp; Permana, I. A. (2020). Inovasi Pemberdayaan Masyarakat Desa: Peran Kepemimpinan Lokal dalam Perspektif Relasi Antar Aktor. </w:t>
      </w:r>
      <w:r>
        <w:rPr>
          <w:rFonts w:ascii="Candara" w:eastAsia="Candara" w:hAnsi="Candara" w:cs="Candara"/>
          <w:i/>
          <w:sz w:val="24"/>
          <w:szCs w:val="24"/>
        </w:rPr>
        <w:t>JIIP: Jurnal Ilmiah Ilmu Pemerintaha</w:t>
      </w:r>
      <w:r>
        <w:rPr>
          <w:rFonts w:ascii="Candara" w:eastAsia="Candara" w:hAnsi="Candara" w:cs="Candara"/>
          <w:i/>
          <w:spacing w:val="1"/>
          <w:sz w:val="24"/>
          <w:szCs w:val="24"/>
        </w:rPr>
        <w:t>n</w:t>
      </w:r>
      <w:r>
        <w:rPr>
          <w:rFonts w:ascii="Candara" w:eastAsia="Candara" w:hAnsi="Candara" w:cs="Candara"/>
          <w:sz w:val="24"/>
          <w:szCs w:val="24"/>
        </w:rPr>
        <w:t xml:space="preserve">, </w:t>
      </w:r>
      <w:r>
        <w:rPr>
          <w:rFonts w:ascii="Candara" w:eastAsia="Candara" w:hAnsi="Candara" w:cs="Candara"/>
          <w:i/>
          <w:sz w:val="24"/>
          <w:szCs w:val="24"/>
        </w:rPr>
        <w:t>5</w:t>
      </w:r>
      <w:r>
        <w:rPr>
          <w:rFonts w:ascii="Candara" w:eastAsia="Candara" w:hAnsi="Candara" w:cs="Candara"/>
          <w:sz w:val="24"/>
          <w:szCs w:val="24"/>
        </w:rPr>
        <w:t>(1), 70–80. https://doi.org/10.14710/jiip.v5i1.7318</w:t>
      </w:r>
    </w:p>
    <w:p w14:paraId="5682A092"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Kusriyah,</w:t>
      </w:r>
      <w:r>
        <w:rPr>
          <w:rFonts w:ascii="Candara" w:eastAsia="Candara" w:hAnsi="Candara" w:cs="Candara"/>
          <w:spacing w:val="24"/>
          <w:sz w:val="24"/>
          <w:szCs w:val="24"/>
        </w:rPr>
        <w:t xml:space="preserve"> </w:t>
      </w:r>
      <w:r>
        <w:rPr>
          <w:rFonts w:ascii="Candara" w:eastAsia="Candara" w:hAnsi="Candara" w:cs="Candara"/>
          <w:sz w:val="24"/>
          <w:szCs w:val="24"/>
        </w:rPr>
        <w:t>S.</w:t>
      </w:r>
      <w:r>
        <w:rPr>
          <w:rFonts w:ascii="Candara" w:eastAsia="Candara" w:hAnsi="Candara" w:cs="Candara"/>
          <w:spacing w:val="24"/>
          <w:sz w:val="24"/>
          <w:szCs w:val="24"/>
        </w:rPr>
        <w:t xml:space="preserve"> </w:t>
      </w:r>
      <w:r>
        <w:rPr>
          <w:rFonts w:ascii="Candara" w:eastAsia="Candara" w:hAnsi="Candara" w:cs="Candara"/>
          <w:sz w:val="24"/>
          <w:szCs w:val="24"/>
        </w:rPr>
        <w:t>(2021).</w:t>
      </w:r>
      <w:r>
        <w:rPr>
          <w:rFonts w:ascii="Candara" w:eastAsia="Candara" w:hAnsi="Candara" w:cs="Candara"/>
          <w:spacing w:val="24"/>
          <w:sz w:val="24"/>
          <w:szCs w:val="24"/>
        </w:rPr>
        <w:t xml:space="preserve"> </w:t>
      </w:r>
      <w:r>
        <w:rPr>
          <w:rFonts w:ascii="Candara" w:eastAsia="Candara" w:hAnsi="Candara" w:cs="Candara"/>
          <w:i/>
          <w:sz w:val="24"/>
          <w:szCs w:val="24"/>
        </w:rPr>
        <w:t>Spatial</w:t>
      </w:r>
      <w:r>
        <w:rPr>
          <w:rFonts w:ascii="Candara" w:eastAsia="Candara" w:hAnsi="Candara" w:cs="Candara"/>
          <w:i/>
          <w:spacing w:val="24"/>
          <w:sz w:val="24"/>
          <w:szCs w:val="24"/>
        </w:rPr>
        <w:t xml:space="preserve"> </w:t>
      </w:r>
      <w:r>
        <w:rPr>
          <w:rFonts w:ascii="Candara" w:eastAsia="Candara" w:hAnsi="Candara" w:cs="Candara"/>
          <w:i/>
          <w:sz w:val="24"/>
          <w:szCs w:val="24"/>
        </w:rPr>
        <w:t>Synchronization</w:t>
      </w:r>
      <w:r>
        <w:rPr>
          <w:rFonts w:ascii="Candara" w:eastAsia="Candara" w:hAnsi="Candara" w:cs="Candara"/>
          <w:i/>
          <w:spacing w:val="24"/>
          <w:sz w:val="24"/>
          <w:szCs w:val="24"/>
        </w:rPr>
        <w:t xml:space="preserve"> </w:t>
      </w:r>
      <w:r>
        <w:rPr>
          <w:rFonts w:ascii="Candara" w:eastAsia="Candara" w:hAnsi="Candara" w:cs="Candara"/>
          <w:i/>
          <w:sz w:val="24"/>
          <w:szCs w:val="24"/>
        </w:rPr>
        <w:t>and</w:t>
      </w:r>
      <w:r>
        <w:rPr>
          <w:rFonts w:ascii="Candara" w:eastAsia="Candara" w:hAnsi="Candara" w:cs="Candara"/>
          <w:i/>
          <w:spacing w:val="24"/>
          <w:sz w:val="24"/>
          <w:szCs w:val="24"/>
        </w:rPr>
        <w:t xml:space="preserve"> </w:t>
      </w:r>
      <w:r>
        <w:rPr>
          <w:rFonts w:ascii="Candara" w:eastAsia="Candara" w:hAnsi="Candara" w:cs="Candara"/>
          <w:i/>
          <w:sz w:val="24"/>
          <w:szCs w:val="24"/>
        </w:rPr>
        <w:t>Territorial</w:t>
      </w:r>
      <w:r>
        <w:rPr>
          <w:rFonts w:ascii="Candara" w:eastAsia="Candara" w:hAnsi="Candara" w:cs="Candara"/>
          <w:i/>
          <w:spacing w:val="24"/>
          <w:sz w:val="24"/>
          <w:szCs w:val="24"/>
        </w:rPr>
        <w:t xml:space="preserve"> </w:t>
      </w:r>
      <w:r>
        <w:rPr>
          <w:rFonts w:ascii="Candara" w:eastAsia="Candara" w:hAnsi="Candara" w:cs="Candara"/>
          <w:i/>
          <w:sz w:val="24"/>
          <w:szCs w:val="24"/>
        </w:rPr>
        <w:t>Planning</w:t>
      </w:r>
      <w:r>
        <w:rPr>
          <w:rFonts w:ascii="Candara" w:eastAsia="Candara" w:hAnsi="Candara" w:cs="Candara"/>
          <w:i/>
          <w:spacing w:val="24"/>
          <w:sz w:val="24"/>
          <w:szCs w:val="24"/>
        </w:rPr>
        <w:t xml:space="preserve"> </w:t>
      </w:r>
      <w:r>
        <w:rPr>
          <w:rFonts w:ascii="Candara" w:eastAsia="Candara" w:hAnsi="Candara" w:cs="Candara"/>
          <w:i/>
          <w:sz w:val="24"/>
          <w:szCs w:val="24"/>
        </w:rPr>
        <w:t>Policies</w:t>
      </w:r>
      <w:r>
        <w:rPr>
          <w:rFonts w:ascii="Candara" w:eastAsia="Candara" w:hAnsi="Candara" w:cs="Candara"/>
          <w:i/>
          <w:spacing w:val="24"/>
          <w:sz w:val="24"/>
          <w:szCs w:val="24"/>
        </w:rPr>
        <w:t xml:space="preserve"> </w:t>
      </w:r>
      <w:r>
        <w:rPr>
          <w:rFonts w:ascii="Candara" w:eastAsia="Candara" w:hAnsi="Candara" w:cs="Candara"/>
          <w:i/>
          <w:sz w:val="24"/>
          <w:szCs w:val="24"/>
        </w:rPr>
        <w:t>between</w:t>
      </w:r>
    </w:p>
    <w:p w14:paraId="6C56D8DA" w14:textId="77777777" w:rsidR="00EB38DD" w:rsidRDefault="00000000">
      <w:pPr>
        <w:ind w:left="839"/>
        <w:rPr>
          <w:rFonts w:ascii="Candara" w:eastAsia="Candara" w:hAnsi="Candara" w:cs="Candara"/>
          <w:sz w:val="24"/>
          <w:szCs w:val="24"/>
        </w:rPr>
      </w:pPr>
      <w:r>
        <w:rPr>
          <w:rFonts w:ascii="Candara" w:eastAsia="Candara" w:hAnsi="Candara" w:cs="Candara"/>
          <w:i/>
          <w:sz w:val="24"/>
          <w:szCs w:val="24"/>
        </w:rPr>
        <w:t>Regions and National Spatial Plannin</w:t>
      </w:r>
      <w:r>
        <w:rPr>
          <w:rFonts w:ascii="Candara" w:eastAsia="Candara" w:hAnsi="Candara" w:cs="Candara"/>
          <w:i/>
          <w:spacing w:val="1"/>
          <w:sz w:val="24"/>
          <w:szCs w:val="24"/>
        </w:rPr>
        <w:t>g</w:t>
      </w:r>
      <w:r>
        <w:rPr>
          <w:rFonts w:ascii="Candara" w:eastAsia="Candara" w:hAnsi="Candara" w:cs="Candara"/>
          <w:sz w:val="24"/>
          <w:szCs w:val="24"/>
        </w:rPr>
        <w:t xml:space="preserve">. </w:t>
      </w:r>
      <w:r>
        <w:rPr>
          <w:rFonts w:ascii="Candara" w:eastAsia="Candara" w:hAnsi="Candara" w:cs="Candara"/>
          <w:i/>
          <w:sz w:val="24"/>
          <w:szCs w:val="24"/>
        </w:rPr>
        <w:t>4</w:t>
      </w:r>
      <w:r>
        <w:rPr>
          <w:rFonts w:ascii="Candara" w:eastAsia="Candara" w:hAnsi="Candara" w:cs="Candara"/>
          <w:sz w:val="24"/>
          <w:szCs w:val="24"/>
        </w:rPr>
        <w:t>(2).</w:t>
      </w:r>
    </w:p>
    <w:p w14:paraId="5ACA1EE7" w14:textId="77777777" w:rsidR="00EB38DD" w:rsidRDefault="00000000">
      <w:pPr>
        <w:ind w:left="839" w:right="77" w:hanging="720"/>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Lazuashvili,   N.,   Norta,   A.,   &amp;   Draheim,   D.   (2019).   Integration   of   Blockchain Technology into a Land Registration System for Immutable Traceability: A Casestudy of Georgia. In C. Di Ciccio, R. Gabryelczyk, L. García-Bañuelos, T. Hernaus,</w:t>
      </w:r>
      <w:r>
        <w:rPr>
          <w:rFonts w:ascii="Candara" w:eastAsia="Candara" w:hAnsi="Candara" w:cs="Candara"/>
          <w:spacing w:val="13"/>
          <w:sz w:val="24"/>
          <w:szCs w:val="24"/>
        </w:rPr>
        <w:t xml:space="preserve"> </w:t>
      </w:r>
      <w:r>
        <w:rPr>
          <w:rFonts w:ascii="Candara" w:eastAsia="Candara" w:hAnsi="Candara" w:cs="Candara"/>
          <w:sz w:val="24"/>
          <w:szCs w:val="24"/>
        </w:rPr>
        <w:t>R.</w:t>
      </w:r>
      <w:r>
        <w:rPr>
          <w:rFonts w:ascii="Candara" w:eastAsia="Candara" w:hAnsi="Candara" w:cs="Candara"/>
          <w:spacing w:val="13"/>
          <w:sz w:val="24"/>
          <w:szCs w:val="24"/>
        </w:rPr>
        <w:t xml:space="preserve"> </w:t>
      </w:r>
      <w:r>
        <w:rPr>
          <w:rFonts w:ascii="Candara" w:eastAsia="Candara" w:hAnsi="Candara" w:cs="Candara"/>
          <w:sz w:val="24"/>
          <w:szCs w:val="24"/>
        </w:rPr>
        <w:t>Hull,</w:t>
      </w:r>
      <w:r>
        <w:rPr>
          <w:rFonts w:ascii="Candara" w:eastAsia="Candara" w:hAnsi="Candara" w:cs="Candara"/>
          <w:spacing w:val="13"/>
          <w:sz w:val="24"/>
          <w:szCs w:val="24"/>
        </w:rPr>
        <w:t xml:space="preserve"> </w:t>
      </w:r>
      <w:r>
        <w:rPr>
          <w:rFonts w:ascii="Candara" w:eastAsia="Candara" w:hAnsi="Candara" w:cs="Candara"/>
          <w:sz w:val="24"/>
          <w:szCs w:val="24"/>
        </w:rPr>
        <w:t>M.</w:t>
      </w:r>
      <w:r>
        <w:rPr>
          <w:rFonts w:ascii="Candara" w:eastAsia="Candara" w:hAnsi="Candara" w:cs="Candara"/>
          <w:spacing w:val="13"/>
          <w:sz w:val="24"/>
          <w:szCs w:val="24"/>
        </w:rPr>
        <w:t xml:space="preserve"> </w:t>
      </w:r>
      <w:r>
        <w:rPr>
          <w:rFonts w:ascii="Candara" w:eastAsia="Candara" w:hAnsi="Candara" w:cs="Candara"/>
          <w:sz w:val="24"/>
          <w:szCs w:val="24"/>
        </w:rPr>
        <w:t>Indihar</w:t>
      </w:r>
      <w:r>
        <w:rPr>
          <w:rFonts w:ascii="Candara" w:eastAsia="Candara" w:hAnsi="Candara" w:cs="Candara"/>
          <w:spacing w:val="13"/>
          <w:sz w:val="24"/>
          <w:szCs w:val="24"/>
        </w:rPr>
        <w:t xml:space="preserve"> </w:t>
      </w:r>
      <w:r>
        <w:rPr>
          <w:rFonts w:ascii="Candara" w:eastAsia="Candara" w:hAnsi="Candara" w:cs="Candara"/>
          <w:sz w:val="24"/>
          <w:szCs w:val="24"/>
        </w:rPr>
        <w:t>Štemberger,</w:t>
      </w:r>
      <w:r>
        <w:rPr>
          <w:rFonts w:ascii="Candara" w:eastAsia="Candara" w:hAnsi="Candara" w:cs="Candara"/>
          <w:spacing w:val="13"/>
          <w:sz w:val="24"/>
          <w:szCs w:val="24"/>
        </w:rPr>
        <w:t xml:space="preserve"> </w:t>
      </w:r>
      <w:r>
        <w:rPr>
          <w:rFonts w:ascii="Candara" w:eastAsia="Candara" w:hAnsi="Candara" w:cs="Candara"/>
          <w:sz w:val="24"/>
          <w:szCs w:val="24"/>
        </w:rPr>
        <w:t>A.</w:t>
      </w:r>
      <w:r>
        <w:rPr>
          <w:rFonts w:ascii="Candara" w:eastAsia="Candara" w:hAnsi="Candara" w:cs="Candara"/>
          <w:spacing w:val="13"/>
          <w:sz w:val="24"/>
          <w:szCs w:val="24"/>
        </w:rPr>
        <w:t xml:space="preserve"> </w:t>
      </w:r>
      <w:r>
        <w:rPr>
          <w:rFonts w:ascii="Candara" w:eastAsia="Candara" w:hAnsi="Candara" w:cs="Candara"/>
          <w:sz w:val="24"/>
          <w:szCs w:val="24"/>
        </w:rPr>
        <w:t>Kő,</w:t>
      </w:r>
      <w:r>
        <w:rPr>
          <w:rFonts w:ascii="Candara" w:eastAsia="Candara" w:hAnsi="Candara" w:cs="Candara"/>
          <w:spacing w:val="13"/>
          <w:sz w:val="24"/>
          <w:szCs w:val="24"/>
        </w:rPr>
        <w:t xml:space="preserve"> </w:t>
      </w:r>
      <w:r>
        <w:rPr>
          <w:rFonts w:ascii="Candara" w:eastAsia="Candara" w:hAnsi="Candara" w:cs="Candara"/>
          <w:sz w:val="24"/>
          <w:szCs w:val="24"/>
        </w:rPr>
        <w:t>&amp;</w:t>
      </w:r>
      <w:r>
        <w:rPr>
          <w:rFonts w:ascii="Candara" w:eastAsia="Candara" w:hAnsi="Candara" w:cs="Candara"/>
          <w:spacing w:val="13"/>
          <w:sz w:val="24"/>
          <w:szCs w:val="24"/>
        </w:rPr>
        <w:t xml:space="preserve"> </w:t>
      </w:r>
      <w:r>
        <w:rPr>
          <w:rFonts w:ascii="Candara" w:eastAsia="Candara" w:hAnsi="Candara" w:cs="Candara"/>
          <w:sz w:val="24"/>
          <w:szCs w:val="24"/>
        </w:rPr>
        <w:t>M.</w:t>
      </w:r>
      <w:r>
        <w:rPr>
          <w:rFonts w:ascii="Candara" w:eastAsia="Candara" w:hAnsi="Candara" w:cs="Candara"/>
          <w:spacing w:val="13"/>
          <w:sz w:val="24"/>
          <w:szCs w:val="24"/>
        </w:rPr>
        <w:t xml:space="preserve"> </w:t>
      </w:r>
      <w:r>
        <w:rPr>
          <w:rFonts w:ascii="Candara" w:eastAsia="Candara" w:hAnsi="Candara" w:cs="Candara"/>
          <w:sz w:val="24"/>
          <w:szCs w:val="24"/>
        </w:rPr>
        <w:t>Staples</w:t>
      </w:r>
      <w:r>
        <w:rPr>
          <w:rFonts w:ascii="Candara" w:eastAsia="Candara" w:hAnsi="Candara" w:cs="Candara"/>
          <w:spacing w:val="13"/>
          <w:sz w:val="24"/>
          <w:szCs w:val="24"/>
        </w:rPr>
        <w:t xml:space="preserve"> </w:t>
      </w:r>
      <w:r>
        <w:rPr>
          <w:rFonts w:ascii="Candara" w:eastAsia="Candara" w:hAnsi="Candara" w:cs="Candara"/>
          <w:sz w:val="24"/>
          <w:szCs w:val="24"/>
        </w:rPr>
        <w:t>(Eds.),</w:t>
      </w:r>
      <w:r>
        <w:rPr>
          <w:rFonts w:ascii="Candara" w:eastAsia="Candara" w:hAnsi="Candara" w:cs="Candara"/>
          <w:spacing w:val="13"/>
          <w:sz w:val="24"/>
          <w:szCs w:val="24"/>
        </w:rPr>
        <w:t xml:space="preserve"> </w:t>
      </w:r>
      <w:r>
        <w:rPr>
          <w:rFonts w:ascii="Candara" w:eastAsia="Candara" w:hAnsi="Candara" w:cs="Candara"/>
          <w:i/>
          <w:sz w:val="24"/>
          <w:szCs w:val="24"/>
        </w:rPr>
        <w:t>Business</w:t>
      </w:r>
    </w:p>
    <w:p w14:paraId="17105990" w14:textId="77777777" w:rsidR="00EB38DD" w:rsidRDefault="00EB38DD">
      <w:pPr>
        <w:spacing w:before="10" w:line="140" w:lineRule="exact"/>
        <w:rPr>
          <w:sz w:val="14"/>
          <w:szCs w:val="14"/>
        </w:rPr>
      </w:pPr>
    </w:p>
    <w:p w14:paraId="6948B463" w14:textId="77777777" w:rsidR="00EB38DD" w:rsidRDefault="00EB38DD">
      <w:pPr>
        <w:spacing w:line="200" w:lineRule="exact"/>
      </w:pPr>
    </w:p>
    <w:p w14:paraId="253D3A52" w14:textId="77777777" w:rsidR="00EB38DD" w:rsidRDefault="00EB38DD">
      <w:pPr>
        <w:spacing w:line="200" w:lineRule="exact"/>
      </w:pPr>
    </w:p>
    <w:p w14:paraId="38F31509" w14:textId="77777777" w:rsidR="00EB38DD" w:rsidRDefault="00EB38DD">
      <w:pPr>
        <w:spacing w:line="200" w:lineRule="exact"/>
      </w:pPr>
    </w:p>
    <w:p w14:paraId="607ACB6A" w14:textId="77777777" w:rsidR="00EB38DD" w:rsidRDefault="00000000">
      <w:pPr>
        <w:spacing w:before="7"/>
        <w:ind w:left="839" w:right="85"/>
        <w:jc w:val="both"/>
        <w:rPr>
          <w:rFonts w:ascii="Candara" w:eastAsia="Candara" w:hAnsi="Candara" w:cs="Candara"/>
          <w:sz w:val="24"/>
          <w:szCs w:val="24"/>
        </w:rPr>
      </w:pPr>
      <w:r>
        <w:rPr>
          <w:rFonts w:ascii="Candara" w:eastAsia="Candara" w:hAnsi="Candara" w:cs="Candara"/>
          <w:i/>
          <w:sz w:val="24"/>
          <w:szCs w:val="24"/>
        </w:rPr>
        <w:t>Process</w:t>
      </w:r>
      <w:r>
        <w:rPr>
          <w:rFonts w:ascii="Candara" w:eastAsia="Candara" w:hAnsi="Candara" w:cs="Candara"/>
          <w:i/>
          <w:spacing w:val="21"/>
          <w:sz w:val="24"/>
          <w:szCs w:val="24"/>
        </w:rPr>
        <w:t xml:space="preserve"> </w:t>
      </w:r>
      <w:r>
        <w:rPr>
          <w:rFonts w:ascii="Candara" w:eastAsia="Candara" w:hAnsi="Candara" w:cs="Candara"/>
          <w:i/>
          <w:sz w:val="24"/>
          <w:szCs w:val="24"/>
        </w:rPr>
        <w:t>Management:</w:t>
      </w:r>
      <w:r>
        <w:rPr>
          <w:rFonts w:ascii="Candara" w:eastAsia="Candara" w:hAnsi="Candara" w:cs="Candara"/>
          <w:i/>
          <w:spacing w:val="21"/>
          <w:sz w:val="24"/>
          <w:szCs w:val="24"/>
        </w:rPr>
        <w:t xml:space="preserve"> </w:t>
      </w:r>
      <w:r>
        <w:rPr>
          <w:rFonts w:ascii="Candara" w:eastAsia="Candara" w:hAnsi="Candara" w:cs="Candara"/>
          <w:i/>
          <w:sz w:val="24"/>
          <w:szCs w:val="24"/>
        </w:rPr>
        <w:t>Blockchain</w:t>
      </w:r>
      <w:r>
        <w:rPr>
          <w:rFonts w:ascii="Candara" w:eastAsia="Candara" w:hAnsi="Candara" w:cs="Candara"/>
          <w:i/>
          <w:spacing w:val="21"/>
          <w:sz w:val="24"/>
          <w:szCs w:val="24"/>
        </w:rPr>
        <w:t xml:space="preserve"> </w:t>
      </w:r>
      <w:r>
        <w:rPr>
          <w:rFonts w:ascii="Candara" w:eastAsia="Candara" w:hAnsi="Candara" w:cs="Candara"/>
          <w:i/>
          <w:sz w:val="24"/>
          <w:szCs w:val="24"/>
        </w:rPr>
        <w:t>and</w:t>
      </w:r>
      <w:r>
        <w:rPr>
          <w:rFonts w:ascii="Candara" w:eastAsia="Candara" w:hAnsi="Candara" w:cs="Candara"/>
          <w:i/>
          <w:spacing w:val="21"/>
          <w:sz w:val="24"/>
          <w:szCs w:val="24"/>
        </w:rPr>
        <w:t xml:space="preserve"> </w:t>
      </w:r>
      <w:r>
        <w:rPr>
          <w:rFonts w:ascii="Candara" w:eastAsia="Candara" w:hAnsi="Candara" w:cs="Candara"/>
          <w:i/>
          <w:sz w:val="24"/>
          <w:szCs w:val="24"/>
        </w:rPr>
        <w:t>Central</w:t>
      </w:r>
      <w:r>
        <w:rPr>
          <w:rFonts w:ascii="Candara" w:eastAsia="Candara" w:hAnsi="Candara" w:cs="Candara"/>
          <w:i/>
          <w:spacing w:val="21"/>
          <w:sz w:val="24"/>
          <w:szCs w:val="24"/>
        </w:rPr>
        <w:t xml:space="preserve"> </w:t>
      </w:r>
      <w:r>
        <w:rPr>
          <w:rFonts w:ascii="Candara" w:eastAsia="Candara" w:hAnsi="Candara" w:cs="Candara"/>
          <w:i/>
          <w:sz w:val="24"/>
          <w:szCs w:val="24"/>
        </w:rPr>
        <w:t>and</w:t>
      </w:r>
      <w:r>
        <w:rPr>
          <w:rFonts w:ascii="Candara" w:eastAsia="Candara" w:hAnsi="Candara" w:cs="Candara"/>
          <w:i/>
          <w:spacing w:val="21"/>
          <w:sz w:val="24"/>
          <w:szCs w:val="24"/>
        </w:rPr>
        <w:t xml:space="preserve"> </w:t>
      </w:r>
      <w:r>
        <w:rPr>
          <w:rFonts w:ascii="Candara" w:eastAsia="Candara" w:hAnsi="Candara" w:cs="Candara"/>
          <w:i/>
          <w:sz w:val="24"/>
          <w:szCs w:val="24"/>
        </w:rPr>
        <w:t>Eastern</w:t>
      </w:r>
      <w:r>
        <w:rPr>
          <w:rFonts w:ascii="Candara" w:eastAsia="Candara" w:hAnsi="Candara" w:cs="Candara"/>
          <w:i/>
          <w:spacing w:val="21"/>
          <w:sz w:val="24"/>
          <w:szCs w:val="24"/>
        </w:rPr>
        <w:t xml:space="preserve"> </w:t>
      </w:r>
      <w:r>
        <w:rPr>
          <w:rFonts w:ascii="Candara" w:eastAsia="Candara" w:hAnsi="Candara" w:cs="Candara"/>
          <w:i/>
          <w:sz w:val="24"/>
          <w:szCs w:val="24"/>
        </w:rPr>
        <w:t>Europe</w:t>
      </w:r>
      <w:r>
        <w:rPr>
          <w:rFonts w:ascii="Candara" w:eastAsia="Candara" w:hAnsi="Candara" w:cs="Candara"/>
          <w:i/>
          <w:spacing w:val="21"/>
          <w:sz w:val="24"/>
          <w:szCs w:val="24"/>
        </w:rPr>
        <w:t xml:space="preserve"> </w:t>
      </w:r>
      <w:r>
        <w:rPr>
          <w:rFonts w:ascii="Candara" w:eastAsia="Candara" w:hAnsi="Candara" w:cs="Candara"/>
          <w:i/>
          <w:sz w:val="24"/>
          <w:szCs w:val="24"/>
        </w:rPr>
        <w:t>Forum</w:t>
      </w:r>
      <w:r>
        <w:rPr>
          <w:rFonts w:ascii="Candara" w:eastAsia="Candara" w:hAnsi="Candara" w:cs="Candara"/>
          <w:i/>
          <w:spacing w:val="24"/>
          <w:sz w:val="24"/>
          <w:szCs w:val="24"/>
        </w:rPr>
        <w:t xml:space="preserve"> </w:t>
      </w:r>
      <w:r>
        <w:rPr>
          <w:rFonts w:ascii="Candara" w:eastAsia="Candara" w:hAnsi="Candara" w:cs="Candara"/>
          <w:sz w:val="24"/>
          <w:szCs w:val="24"/>
        </w:rPr>
        <w:t>(Vol.</w:t>
      </w:r>
    </w:p>
    <w:p w14:paraId="61DA96D8" w14:textId="77777777" w:rsidR="00EB38DD" w:rsidRDefault="00000000">
      <w:pPr>
        <w:ind w:left="839" w:right="77"/>
        <w:jc w:val="both"/>
        <w:rPr>
          <w:rFonts w:ascii="Candara" w:eastAsia="Candara" w:hAnsi="Candara" w:cs="Candara"/>
          <w:sz w:val="24"/>
          <w:szCs w:val="24"/>
        </w:rPr>
      </w:pPr>
      <w:r>
        <w:rPr>
          <w:rFonts w:ascii="Candara" w:eastAsia="Candara" w:hAnsi="Candara" w:cs="Candara"/>
          <w:sz w:val="24"/>
          <w:szCs w:val="24"/>
        </w:rPr>
        <w:t>361, pp. 219–233). Springer International Publishing. https://doi.org/10.1007/978-3-030-30429-4_15</w:t>
      </w:r>
    </w:p>
    <w:p w14:paraId="19D9C78B"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Lubis, I., Siregar, T., Lubis, D. I. S., Adawiyah, R., &amp; Lubis, A. H. (2025). Integrasi Hukum Adat dalam Sistem Hukum Agraria Nasional: Tantangan dan Solusi dalam Pengakuan Hak Ulayat. </w:t>
      </w:r>
      <w:r>
        <w:rPr>
          <w:rFonts w:ascii="Candara" w:eastAsia="Candara" w:hAnsi="Candara" w:cs="Candara"/>
          <w:i/>
          <w:sz w:val="24"/>
          <w:szCs w:val="24"/>
        </w:rPr>
        <w:t>Tunas Agraria</w:t>
      </w:r>
      <w:r>
        <w:rPr>
          <w:rFonts w:ascii="Candara" w:eastAsia="Candara" w:hAnsi="Candara" w:cs="Candara"/>
          <w:sz w:val="24"/>
          <w:szCs w:val="24"/>
        </w:rPr>
        <w:t xml:space="preserve">, </w:t>
      </w:r>
      <w:r>
        <w:rPr>
          <w:rFonts w:ascii="Candara" w:eastAsia="Candara" w:hAnsi="Candara" w:cs="Candara"/>
          <w:i/>
          <w:sz w:val="24"/>
          <w:szCs w:val="24"/>
        </w:rPr>
        <w:t>8</w:t>
      </w:r>
      <w:r>
        <w:rPr>
          <w:rFonts w:ascii="Candara" w:eastAsia="Candara" w:hAnsi="Candara" w:cs="Candara"/>
          <w:sz w:val="24"/>
          <w:szCs w:val="24"/>
        </w:rPr>
        <w:t>(2), 143–158. https://doi.org/10.31292/jta.v8i2.401</w:t>
      </w:r>
    </w:p>
    <w:p w14:paraId="52C8E8A0" w14:textId="77777777" w:rsidR="00EB38DD" w:rsidRDefault="00000000">
      <w:pPr>
        <w:spacing w:line="280" w:lineRule="exact"/>
        <w:ind w:left="119"/>
        <w:rPr>
          <w:rFonts w:ascii="Candara" w:eastAsia="Candara" w:hAnsi="Candara" w:cs="Candara"/>
          <w:sz w:val="24"/>
          <w:szCs w:val="24"/>
        </w:rPr>
      </w:pPr>
      <w:r>
        <w:rPr>
          <w:rFonts w:ascii="Candara" w:eastAsia="Candara" w:hAnsi="Candara" w:cs="Candara"/>
          <w:position w:val="1"/>
          <w:sz w:val="24"/>
          <w:szCs w:val="24"/>
        </w:rPr>
        <w:t xml:space="preserve">Magoro,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K.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D.,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&amp;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Bidwell,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N.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J.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(2022).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Land,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Let</w:t>
      </w:r>
      <w:r>
        <w:rPr>
          <w:rFonts w:ascii="Arial" w:eastAsia="Arial" w:hAnsi="Arial" w:cs="Arial"/>
          <w:position w:val="1"/>
          <w:sz w:val="24"/>
          <w:szCs w:val="24"/>
        </w:rPr>
        <w:t>ṧ</w:t>
      </w:r>
      <w:r>
        <w:rPr>
          <w:rFonts w:ascii="Candara" w:eastAsia="Candara" w:hAnsi="Candara" w:cs="Candara"/>
          <w:position w:val="1"/>
          <w:sz w:val="24"/>
          <w:szCs w:val="24"/>
        </w:rPr>
        <w:t xml:space="preserve">ema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and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 xml:space="preserve">Leola:  </w:t>
      </w:r>
      <w:r>
        <w:rPr>
          <w:rFonts w:ascii="Candara" w:eastAsia="Candara" w:hAnsi="Candara" w:cs="Candara"/>
          <w:spacing w:val="15"/>
          <w:position w:val="1"/>
          <w:sz w:val="24"/>
          <w:szCs w:val="24"/>
        </w:rPr>
        <w:t xml:space="preserve"> </w:t>
      </w:r>
      <w:r>
        <w:rPr>
          <w:rFonts w:ascii="Candara" w:eastAsia="Candara" w:hAnsi="Candara" w:cs="Candara"/>
          <w:position w:val="1"/>
          <w:sz w:val="24"/>
          <w:szCs w:val="24"/>
        </w:rPr>
        <w:t>Digital</w:t>
      </w:r>
    </w:p>
    <w:p w14:paraId="009126C2" w14:textId="77777777" w:rsidR="00EB38DD" w:rsidRDefault="00000000">
      <w:pPr>
        <w:ind w:left="839" w:right="76"/>
        <w:jc w:val="both"/>
        <w:rPr>
          <w:rFonts w:ascii="Candara" w:eastAsia="Candara" w:hAnsi="Candara" w:cs="Candara"/>
          <w:sz w:val="24"/>
          <w:szCs w:val="24"/>
        </w:rPr>
      </w:pPr>
      <w:r>
        <w:rPr>
          <w:rFonts w:ascii="Candara" w:eastAsia="Candara" w:hAnsi="Candara" w:cs="Candara"/>
          <w:sz w:val="24"/>
          <w:szCs w:val="24"/>
        </w:rPr>
        <w:t xml:space="preserve">Transformation on a Rural Community’s Own Terms. In J. Abdelnour-Nocera, E. O. Makori, J. A. Robles-Flores, &amp; C. Bitso (Eds.), </w:t>
      </w:r>
      <w:r>
        <w:rPr>
          <w:rFonts w:ascii="Candara" w:eastAsia="Candara" w:hAnsi="Candara" w:cs="Candara"/>
          <w:i/>
          <w:sz w:val="24"/>
          <w:szCs w:val="24"/>
        </w:rPr>
        <w:t>Innovation</w:t>
      </w:r>
      <w:r>
        <w:rPr>
          <w:rFonts w:ascii="Candara" w:eastAsia="Candara" w:hAnsi="Candara" w:cs="Candara"/>
          <w:i/>
          <w:spacing w:val="1"/>
          <w:sz w:val="24"/>
          <w:szCs w:val="24"/>
        </w:rPr>
        <w:t xml:space="preserve"> </w:t>
      </w:r>
      <w:r>
        <w:rPr>
          <w:rFonts w:ascii="Candara" w:eastAsia="Candara" w:hAnsi="Candara" w:cs="Candara"/>
          <w:i/>
          <w:sz w:val="24"/>
          <w:szCs w:val="24"/>
        </w:rPr>
        <w:t>Practices</w:t>
      </w:r>
      <w:r>
        <w:rPr>
          <w:rFonts w:ascii="Candara" w:eastAsia="Candara" w:hAnsi="Candara" w:cs="Candara"/>
          <w:i/>
          <w:spacing w:val="1"/>
          <w:sz w:val="24"/>
          <w:szCs w:val="24"/>
        </w:rPr>
        <w:t xml:space="preserve"> </w:t>
      </w:r>
      <w:r>
        <w:rPr>
          <w:rFonts w:ascii="Candara" w:eastAsia="Candara" w:hAnsi="Candara" w:cs="Candara"/>
          <w:i/>
          <w:sz w:val="24"/>
          <w:szCs w:val="24"/>
        </w:rPr>
        <w:t>for Digital Transformation in the Global South</w:t>
      </w:r>
      <w:r>
        <w:rPr>
          <w:rFonts w:ascii="Candara" w:eastAsia="Candara" w:hAnsi="Candara" w:cs="Candara"/>
          <w:i/>
          <w:spacing w:val="3"/>
          <w:sz w:val="24"/>
          <w:szCs w:val="24"/>
        </w:rPr>
        <w:t xml:space="preserve"> </w:t>
      </w:r>
      <w:r>
        <w:rPr>
          <w:rFonts w:ascii="Candara" w:eastAsia="Candara" w:hAnsi="Candara" w:cs="Candara"/>
          <w:sz w:val="24"/>
          <w:szCs w:val="24"/>
        </w:rPr>
        <w:t>(Vol. 645, pp. 59–78). Springer International Publishing. https://doi.org/10.1007/978-3-031-12825-7_4</w:t>
      </w:r>
    </w:p>
    <w:p w14:paraId="5B8891C7"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Mintah, K., Boateng, F. G., Baako, K. T., Gaisie, E., &amp; Otchere, G. K. (2021). Blockchain on stool land acquisition: Lessons from Ghana for strengthening land tenure security</w:t>
      </w:r>
      <w:r>
        <w:rPr>
          <w:rFonts w:ascii="Candara" w:eastAsia="Candara" w:hAnsi="Candara" w:cs="Candara"/>
          <w:spacing w:val="1"/>
          <w:sz w:val="24"/>
          <w:szCs w:val="24"/>
        </w:rPr>
        <w:t xml:space="preserve"> </w:t>
      </w:r>
      <w:r>
        <w:rPr>
          <w:rFonts w:ascii="Candara" w:eastAsia="Candara" w:hAnsi="Candara" w:cs="Candara"/>
          <w:sz w:val="24"/>
          <w:szCs w:val="24"/>
        </w:rPr>
        <w:t>other</w:t>
      </w:r>
      <w:r>
        <w:rPr>
          <w:rFonts w:ascii="Candara" w:eastAsia="Candara" w:hAnsi="Candara" w:cs="Candara"/>
          <w:spacing w:val="1"/>
          <w:sz w:val="24"/>
          <w:szCs w:val="24"/>
        </w:rPr>
        <w:t xml:space="preserve"> </w:t>
      </w:r>
      <w:r>
        <w:rPr>
          <w:rFonts w:ascii="Candara" w:eastAsia="Candara" w:hAnsi="Candara" w:cs="Candara"/>
          <w:sz w:val="24"/>
          <w:szCs w:val="24"/>
        </w:rPr>
        <w:t>than</w:t>
      </w:r>
      <w:r>
        <w:rPr>
          <w:rFonts w:ascii="Candara" w:eastAsia="Candara" w:hAnsi="Candara" w:cs="Candara"/>
          <w:spacing w:val="1"/>
          <w:sz w:val="24"/>
          <w:szCs w:val="24"/>
        </w:rPr>
        <w:t xml:space="preserve"> </w:t>
      </w:r>
      <w:r>
        <w:rPr>
          <w:rFonts w:ascii="Candara" w:eastAsia="Candara" w:hAnsi="Candara" w:cs="Candara"/>
          <w:sz w:val="24"/>
          <w:szCs w:val="24"/>
        </w:rPr>
        <w:t>titling.</w:t>
      </w:r>
      <w:r>
        <w:rPr>
          <w:rFonts w:ascii="Candara" w:eastAsia="Candara" w:hAnsi="Candara" w:cs="Candara"/>
          <w:spacing w:val="1"/>
          <w:sz w:val="24"/>
          <w:szCs w:val="24"/>
        </w:rPr>
        <w:t xml:space="preserve"> </w:t>
      </w:r>
      <w:r>
        <w:rPr>
          <w:rFonts w:ascii="Candara" w:eastAsia="Candara" w:hAnsi="Candara" w:cs="Candara"/>
          <w:i/>
          <w:sz w:val="24"/>
          <w:szCs w:val="24"/>
        </w:rPr>
        <w:t>Land Use Policy</w:t>
      </w:r>
      <w:r>
        <w:rPr>
          <w:rFonts w:ascii="Candara" w:eastAsia="Candara" w:hAnsi="Candara" w:cs="Candara"/>
          <w:sz w:val="24"/>
          <w:szCs w:val="24"/>
        </w:rPr>
        <w:t>,</w:t>
      </w:r>
      <w:r>
        <w:rPr>
          <w:rFonts w:ascii="Candara" w:eastAsia="Candara" w:hAnsi="Candara" w:cs="Candara"/>
          <w:spacing w:val="1"/>
          <w:sz w:val="24"/>
          <w:szCs w:val="24"/>
        </w:rPr>
        <w:t xml:space="preserve"> </w:t>
      </w:r>
      <w:r>
        <w:rPr>
          <w:rFonts w:ascii="Candara" w:eastAsia="Candara" w:hAnsi="Candara" w:cs="Candara"/>
          <w:i/>
          <w:sz w:val="24"/>
          <w:szCs w:val="24"/>
        </w:rPr>
        <w:t>109</w:t>
      </w:r>
      <w:r>
        <w:rPr>
          <w:rFonts w:ascii="Candara" w:eastAsia="Candara" w:hAnsi="Candara" w:cs="Candara"/>
          <w:sz w:val="24"/>
          <w:szCs w:val="24"/>
        </w:rPr>
        <w:t>,</w:t>
      </w:r>
      <w:r>
        <w:rPr>
          <w:rFonts w:ascii="Candara" w:eastAsia="Candara" w:hAnsi="Candara" w:cs="Candara"/>
          <w:spacing w:val="1"/>
          <w:sz w:val="24"/>
          <w:szCs w:val="24"/>
        </w:rPr>
        <w:t xml:space="preserve"> </w:t>
      </w:r>
      <w:r>
        <w:rPr>
          <w:rFonts w:ascii="Candara" w:eastAsia="Candara" w:hAnsi="Candara" w:cs="Candara"/>
          <w:sz w:val="24"/>
          <w:szCs w:val="24"/>
        </w:rPr>
        <w:t>105635. https://doi.org/10.1016/j.landusepol.2021.105635</w:t>
      </w:r>
    </w:p>
    <w:p w14:paraId="214D6D11"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Mohammad, A., &amp; Vargas, S. (2022). Barriers Affecting Higher Education Institutions’ Adoption</w:t>
      </w:r>
      <w:r>
        <w:rPr>
          <w:rFonts w:ascii="Candara" w:eastAsia="Candara" w:hAnsi="Candara" w:cs="Candara"/>
          <w:spacing w:val="41"/>
          <w:sz w:val="24"/>
          <w:szCs w:val="24"/>
        </w:rPr>
        <w:t xml:space="preserve"> </w:t>
      </w:r>
      <w:r>
        <w:rPr>
          <w:rFonts w:ascii="Candara" w:eastAsia="Candara" w:hAnsi="Candara" w:cs="Candara"/>
          <w:sz w:val="24"/>
          <w:szCs w:val="24"/>
        </w:rPr>
        <w:t>of</w:t>
      </w:r>
      <w:r>
        <w:rPr>
          <w:rFonts w:ascii="Candara" w:eastAsia="Candara" w:hAnsi="Candara" w:cs="Candara"/>
          <w:spacing w:val="41"/>
          <w:sz w:val="24"/>
          <w:szCs w:val="24"/>
        </w:rPr>
        <w:t xml:space="preserve"> </w:t>
      </w:r>
      <w:r>
        <w:rPr>
          <w:rFonts w:ascii="Candara" w:eastAsia="Candara" w:hAnsi="Candara" w:cs="Candara"/>
          <w:sz w:val="24"/>
          <w:szCs w:val="24"/>
        </w:rPr>
        <w:t>Blockchain</w:t>
      </w:r>
      <w:r>
        <w:rPr>
          <w:rFonts w:ascii="Candara" w:eastAsia="Candara" w:hAnsi="Candara" w:cs="Candara"/>
          <w:spacing w:val="41"/>
          <w:sz w:val="24"/>
          <w:szCs w:val="24"/>
        </w:rPr>
        <w:t xml:space="preserve"> </w:t>
      </w:r>
      <w:r>
        <w:rPr>
          <w:rFonts w:ascii="Candara" w:eastAsia="Candara" w:hAnsi="Candara" w:cs="Candara"/>
          <w:sz w:val="24"/>
          <w:szCs w:val="24"/>
        </w:rPr>
        <w:t>Technology:</w:t>
      </w:r>
      <w:r>
        <w:rPr>
          <w:rFonts w:ascii="Candara" w:eastAsia="Candara" w:hAnsi="Candara" w:cs="Candara"/>
          <w:spacing w:val="41"/>
          <w:sz w:val="24"/>
          <w:szCs w:val="24"/>
        </w:rPr>
        <w:t xml:space="preserve"> </w:t>
      </w:r>
      <w:r>
        <w:rPr>
          <w:rFonts w:ascii="Candara" w:eastAsia="Candara" w:hAnsi="Candara" w:cs="Candara"/>
          <w:sz w:val="24"/>
          <w:szCs w:val="24"/>
        </w:rPr>
        <w:t>A</w:t>
      </w:r>
      <w:r>
        <w:rPr>
          <w:rFonts w:ascii="Candara" w:eastAsia="Candara" w:hAnsi="Candara" w:cs="Candara"/>
          <w:spacing w:val="41"/>
          <w:sz w:val="24"/>
          <w:szCs w:val="24"/>
        </w:rPr>
        <w:t xml:space="preserve"> </w:t>
      </w:r>
      <w:r>
        <w:rPr>
          <w:rFonts w:ascii="Candara" w:eastAsia="Candara" w:hAnsi="Candara" w:cs="Candara"/>
          <w:sz w:val="24"/>
          <w:szCs w:val="24"/>
        </w:rPr>
        <w:t>Qualitative</w:t>
      </w:r>
      <w:r>
        <w:rPr>
          <w:rFonts w:ascii="Candara" w:eastAsia="Candara" w:hAnsi="Candara" w:cs="Candara"/>
          <w:spacing w:val="41"/>
          <w:sz w:val="24"/>
          <w:szCs w:val="24"/>
        </w:rPr>
        <w:t xml:space="preserve"> </w:t>
      </w:r>
      <w:r>
        <w:rPr>
          <w:rFonts w:ascii="Candara" w:eastAsia="Candara" w:hAnsi="Candara" w:cs="Candara"/>
          <w:sz w:val="24"/>
          <w:szCs w:val="24"/>
        </w:rPr>
        <w:t>Study.</w:t>
      </w:r>
      <w:r>
        <w:rPr>
          <w:rFonts w:ascii="Candara" w:eastAsia="Candara" w:hAnsi="Candara" w:cs="Candara"/>
          <w:spacing w:val="41"/>
          <w:sz w:val="24"/>
          <w:szCs w:val="24"/>
        </w:rPr>
        <w:t xml:space="preserve"> </w:t>
      </w:r>
      <w:r>
        <w:rPr>
          <w:rFonts w:ascii="Candara" w:eastAsia="Candara" w:hAnsi="Candara" w:cs="Candara"/>
          <w:i/>
          <w:sz w:val="24"/>
          <w:szCs w:val="24"/>
        </w:rPr>
        <w:t>Informatics</w:t>
      </w:r>
      <w:r>
        <w:rPr>
          <w:rFonts w:ascii="Candara" w:eastAsia="Candara" w:hAnsi="Candara" w:cs="Candara"/>
          <w:sz w:val="24"/>
          <w:szCs w:val="24"/>
        </w:rPr>
        <w:t>,</w:t>
      </w:r>
      <w:r>
        <w:rPr>
          <w:rFonts w:ascii="Candara" w:eastAsia="Candara" w:hAnsi="Candara" w:cs="Candara"/>
          <w:spacing w:val="41"/>
          <w:sz w:val="24"/>
          <w:szCs w:val="24"/>
        </w:rPr>
        <w:t xml:space="preserve"> </w:t>
      </w:r>
      <w:r>
        <w:rPr>
          <w:rFonts w:ascii="Candara" w:eastAsia="Candara" w:hAnsi="Candara" w:cs="Candara"/>
          <w:i/>
          <w:sz w:val="24"/>
          <w:szCs w:val="24"/>
        </w:rPr>
        <w:t>9</w:t>
      </w:r>
      <w:r>
        <w:rPr>
          <w:rFonts w:ascii="Candara" w:eastAsia="Candara" w:hAnsi="Candara" w:cs="Candara"/>
          <w:sz w:val="24"/>
          <w:szCs w:val="24"/>
        </w:rPr>
        <w:t>(3),</w:t>
      </w:r>
    </w:p>
    <w:p w14:paraId="325DE817" w14:textId="77777777" w:rsidR="00EB38DD" w:rsidRDefault="00000000">
      <w:pPr>
        <w:ind w:left="839" w:right="3094"/>
        <w:jc w:val="both"/>
        <w:rPr>
          <w:rFonts w:ascii="Candara" w:eastAsia="Candara" w:hAnsi="Candara" w:cs="Candara"/>
          <w:sz w:val="24"/>
          <w:szCs w:val="24"/>
        </w:rPr>
      </w:pPr>
      <w:r>
        <w:rPr>
          <w:rFonts w:ascii="Candara" w:eastAsia="Candara" w:hAnsi="Candara" w:cs="Candara"/>
          <w:sz w:val="24"/>
          <w:szCs w:val="24"/>
        </w:rPr>
        <w:t>64. https://doi.org/10.3390/informatics9030064</w:t>
      </w:r>
    </w:p>
    <w:p w14:paraId="579D75B3"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Moonti,</w:t>
      </w:r>
      <w:r>
        <w:rPr>
          <w:rFonts w:ascii="Candara" w:eastAsia="Candara" w:hAnsi="Candara" w:cs="Candara"/>
          <w:spacing w:val="15"/>
          <w:sz w:val="24"/>
          <w:szCs w:val="24"/>
        </w:rPr>
        <w:t xml:space="preserve"> </w:t>
      </w:r>
      <w:r>
        <w:rPr>
          <w:rFonts w:ascii="Candara" w:eastAsia="Candara" w:hAnsi="Candara" w:cs="Candara"/>
          <w:sz w:val="24"/>
          <w:szCs w:val="24"/>
        </w:rPr>
        <w:t>R.</w:t>
      </w:r>
      <w:r>
        <w:rPr>
          <w:rFonts w:ascii="Candara" w:eastAsia="Candara" w:hAnsi="Candara" w:cs="Candara"/>
          <w:spacing w:val="15"/>
          <w:sz w:val="24"/>
          <w:szCs w:val="24"/>
        </w:rPr>
        <w:t xml:space="preserve"> </w:t>
      </w:r>
      <w:r>
        <w:rPr>
          <w:rFonts w:ascii="Candara" w:eastAsia="Candara" w:hAnsi="Candara" w:cs="Candara"/>
          <w:sz w:val="24"/>
          <w:szCs w:val="24"/>
        </w:rPr>
        <w:t>M.,</w:t>
      </w:r>
      <w:r>
        <w:rPr>
          <w:rFonts w:ascii="Candara" w:eastAsia="Candara" w:hAnsi="Candara" w:cs="Candara"/>
          <w:spacing w:val="15"/>
          <w:sz w:val="24"/>
          <w:szCs w:val="24"/>
        </w:rPr>
        <w:t xml:space="preserve"> </w:t>
      </w:r>
      <w:r>
        <w:rPr>
          <w:rFonts w:ascii="Candara" w:eastAsia="Candara" w:hAnsi="Candara" w:cs="Candara"/>
          <w:sz w:val="24"/>
          <w:szCs w:val="24"/>
        </w:rPr>
        <w:t>Akili,</w:t>
      </w:r>
      <w:r>
        <w:rPr>
          <w:rFonts w:ascii="Candara" w:eastAsia="Candara" w:hAnsi="Candara" w:cs="Candara"/>
          <w:spacing w:val="15"/>
          <w:sz w:val="24"/>
          <w:szCs w:val="24"/>
        </w:rPr>
        <w:t xml:space="preserve"> </w:t>
      </w:r>
      <w:r>
        <w:rPr>
          <w:rFonts w:ascii="Candara" w:eastAsia="Candara" w:hAnsi="Candara" w:cs="Candara"/>
          <w:sz w:val="24"/>
          <w:szCs w:val="24"/>
        </w:rPr>
        <w:t>R.</w:t>
      </w:r>
      <w:r>
        <w:rPr>
          <w:rFonts w:ascii="Candara" w:eastAsia="Candara" w:hAnsi="Candara" w:cs="Candara"/>
          <w:spacing w:val="15"/>
          <w:sz w:val="24"/>
          <w:szCs w:val="24"/>
        </w:rPr>
        <w:t xml:space="preserve"> </w:t>
      </w:r>
      <w:r>
        <w:rPr>
          <w:rFonts w:ascii="Candara" w:eastAsia="Candara" w:hAnsi="Candara" w:cs="Candara"/>
          <w:sz w:val="24"/>
          <w:szCs w:val="24"/>
        </w:rPr>
        <w:t>H.,</w:t>
      </w:r>
      <w:r>
        <w:rPr>
          <w:rFonts w:ascii="Candara" w:eastAsia="Candara" w:hAnsi="Candara" w:cs="Candara"/>
          <w:spacing w:val="15"/>
          <w:sz w:val="24"/>
          <w:szCs w:val="24"/>
        </w:rPr>
        <w:t xml:space="preserve"> </w:t>
      </w:r>
      <w:r>
        <w:rPr>
          <w:rFonts w:ascii="Candara" w:eastAsia="Candara" w:hAnsi="Candara" w:cs="Candara"/>
          <w:sz w:val="24"/>
          <w:szCs w:val="24"/>
        </w:rPr>
        <w:t>&amp;</w:t>
      </w:r>
      <w:r>
        <w:rPr>
          <w:rFonts w:ascii="Candara" w:eastAsia="Candara" w:hAnsi="Candara" w:cs="Candara"/>
          <w:spacing w:val="15"/>
          <w:sz w:val="24"/>
          <w:szCs w:val="24"/>
        </w:rPr>
        <w:t xml:space="preserve"> </w:t>
      </w:r>
      <w:r>
        <w:rPr>
          <w:rFonts w:ascii="Candara" w:eastAsia="Candara" w:hAnsi="Candara" w:cs="Candara"/>
          <w:sz w:val="24"/>
          <w:szCs w:val="24"/>
        </w:rPr>
        <w:t>Lukman,</w:t>
      </w:r>
      <w:r>
        <w:rPr>
          <w:rFonts w:ascii="Candara" w:eastAsia="Candara" w:hAnsi="Candara" w:cs="Candara"/>
          <w:spacing w:val="15"/>
          <w:sz w:val="24"/>
          <w:szCs w:val="24"/>
        </w:rPr>
        <w:t xml:space="preserve"> </w:t>
      </w:r>
      <w:r>
        <w:rPr>
          <w:rFonts w:ascii="Candara" w:eastAsia="Candara" w:hAnsi="Candara" w:cs="Candara"/>
          <w:sz w:val="24"/>
          <w:szCs w:val="24"/>
        </w:rPr>
        <w:t>L.</w:t>
      </w:r>
      <w:r>
        <w:rPr>
          <w:rFonts w:ascii="Candara" w:eastAsia="Candara" w:hAnsi="Candara" w:cs="Candara"/>
          <w:spacing w:val="15"/>
          <w:sz w:val="24"/>
          <w:szCs w:val="24"/>
        </w:rPr>
        <w:t xml:space="preserve"> </w:t>
      </w:r>
      <w:r>
        <w:rPr>
          <w:rFonts w:ascii="Candara" w:eastAsia="Candara" w:hAnsi="Candara" w:cs="Candara"/>
          <w:sz w:val="24"/>
          <w:szCs w:val="24"/>
        </w:rPr>
        <w:t>(2025).</w:t>
      </w:r>
      <w:r>
        <w:rPr>
          <w:rFonts w:ascii="Candara" w:eastAsia="Candara" w:hAnsi="Candara" w:cs="Candara"/>
          <w:spacing w:val="15"/>
          <w:sz w:val="24"/>
          <w:szCs w:val="24"/>
        </w:rPr>
        <w:t xml:space="preserve"> </w:t>
      </w:r>
      <w:r>
        <w:rPr>
          <w:rFonts w:ascii="Candara" w:eastAsia="Candara" w:hAnsi="Candara" w:cs="Candara"/>
          <w:i/>
          <w:sz w:val="24"/>
          <w:szCs w:val="24"/>
        </w:rPr>
        <w:t>Hukum</w:t>
      </w:r>
      <w:r>
        <w:rPr>
          <w:rFonts w:ascii="Candara" w:eastAsia="Candara" w:hAnsi="Candara" w:cs="Candara"/>
          <w:i/>
          <w:spacing w:val="15"/>
          <w:sz w:val="24"/>
          <w:szCs w:val="24"/>
        </w:rPr>
        <w:t xml:space="preserve"> </w:t>
      </w:r>
      <w:r>
        <w:rPr>
          <w:rFonts w:ascii="Candara" w:eastAsia="Candara" w:hAnsi="Candara" w:cs="Candara"/>
          <w:i/>
          <w:sz w:val="24"/>
          <w:szCs w:val="24"/>
        </w:rPr>
        <w:t>Tata</w:t>
      </w:r>
      <w:r>
        <w:rPr>
          <w:rFonts w:ascii="Candara" w:eastAsia="Candara" w:hAnsi="Candara" w:cs="Candara"/>
          <w:i/>
          <w:spacing w:val="14"/>
          <w:sz w:val="24"/>
          <w:szCs w:val="24"/>
        </w:rPr>
        <w:t xml:space="preserve"> </w:t>
      </w:r>
      <w:r>
        <w:rPr>
          <w:rFonts w:ascii="Candara" w:eastAsia="Candara" w:hAnsi="Candara" w:cs="Candara"/>
          <w:i/>
          <w:sz w:val="24"/>
          <w:szCs w:val="24"/>
        </w:rPr>
        <w:t>Negara</w:t>
      </w:r>
      <w:r>
        <w:rPr>
          <w:rFonts w:ascii="Candara" w:eastAsia="Candara" w:hAnsi="Candara" w:cs="Candara"/>
          <w:i/>
          <w:spacing w:val="14"/>
          <w:sz w:val="24"/>
          <w:szCs w:val="24"/>
        </w:rPr>
        <w:t xml:space="preserve"> </w:t>
      </w:r>
      <w:r>
        <w:rPr>
          <w:rFonts w:ascii="Candara" w:eastAsia="Candara" w:hAnsi="Candara" w:cs="Candara"/>
          <w:i/>
          <w:sz w:val="24"/>
          <w:szCs w:val="24"/>
        </w:rPr>
        <w:t>Adat</w:t>
      </w:r>
      <w:r>
        <w:rPr>
          <w:rFonts w:ascii="Candara" w:eastAsia="Candara" w:hAnsi="Candara" w:cs="Candara"/>
          <w:i/>
          <w:spacing w:val="14"/>
          <w:sz w:val="24"/>
          <w:szCs w:val="24"/>
        </w:rPr>
        <w:t xml:space="preserve"> </w:t>
      </w:r>
      <w:r>
        <w:rPr>
          <w:rFonts w:ascii="Candara" w:eastAsia="Candara" w:hAnsi="Candara" w:cs="Candara"/>
          <w:i/>
          <w:sz w:val="24"/>
          <w:szCs w:val="24"/>
        </w:rPr>
        <w:t>Gorontal</w:t>
      </w:r>
      <w:r>
        <w:rPr>
          <w:rFonts w:ascii="Candara" w:eastAsia="Candara" w:hAnsi="Candara" w:cs="Candara"/>
          <w:i/>
          <w:spacing w:val="1"/>
          <w:sz w:val="24"/>
          <w:szCs w:val="24"/>
        </w:rPr>
        <w:t>o</w:t>
      </w:r>
      <w:r>
        <w:rPr>
          <w:rFonts w:ascii="Candara" w:eastAsia="Candara" w:hAnsi="Candara" w:cs="Candara"/>
          <w:sz w:val="24"/>
          <w:szCs w:val="24"/>
        </w:rPr>
        <w:t>.</w:t>
      </w:r>
    </w:p>
    <w:p w14:paraId="4EB92879" w14:textId="77777777" w:rsidR="00EB38DD" w:rsidRDefault="00000000">
      <w:pPr>
        <w:ind w:left="839" w:right="7354"/>
        <w:jc w:val="both"/>
        <w:rPr>
          <w:rFonts w:ascii="Candara" w:eastAsia="Candara" w:hAnsi="Candara" w:cs="Candara"/>
          <w:sz w:val="24"/>
          <w:szCs w:val="24"/>
        </w:rPr>
      </w:pPr>
      <w:r>
        <w:rPr>
          <w:rFonts w:ascii="Candara" w:eastAsia="Candara" w:hAnsi="Candara" w:cs="Candara"/>
          <w:i/>
          <w:sz w:val="24"/>
          <w:szCs w:val="24"/>
        </w:rPr>
        <w:t>14</w:t>
      </w:r>
      <w:r>
        <w:rPr>
          <w:rFonts w:ascii="Candara" w:eastAsia="Candara" w:hAnsi="Candara" w:cs="Candara"/>
          <w:sz w:val="24"/>
          <w:szCs w:val="24"/>
        </w:rPr>
        <w:t>(1).</w:t>
      </w:r>
    </w:p>
    <w:p w14:paraId="305278A2" w14:textId="77777777" w:rsidR="00EB38DD" w:rsidRDefault="00000000">
      <w:pPr>
        <w:ind w:left="839" w:right="78" w:hanging="720"/>
        <w:jc w:val="both"/>
        <w:rPr>
          <w:rFonts w:ascii="Candara" w:eastAsia="Candara" w:hAnsi="Candara" w:cs="Candara"/>
          <w:sz w:val="24"/>
          <w:szCs w:val="24"/>
        </w:rPr>
      </w:pPr>
      <w:r>
        <w:rPr>
          <w:rFonts w:ascii="Candara" w:eastAsia="Candara" w:hAnsi="Candara" w:cs="Candara"/>
          <w:sz w:val="24"/>
          <w:szCs w:val="24"/>
        </w:rPr>
        <w:t>Murhaini,</w:t>
      </w:r>
      <w:r>
        <w:rPr>
          <w:rFonts w:ascii="Candara" w:eastAsia="Candara" w:hAnsi="Candara" w:cs="Candara"/>
          <w:spacing w:val="1"/>
          <w:sz w:val="24"/>
          <w:szCs w:val="24"/>
        </w:rPr>
        <w:t xml:space="preserve"> </w:t>
      </w:r>
      <w:r>
        <w:rPr>
          <w:rFonts w:ascii="Candara" w:eastAsia="Candara" w:hAnsi="Candara" w:cs="Candara"/>
          <w:sz w:val="24"/>
          <w:szCs w:val="24"/>
        </w:rPr>
        <w:t>S.,</w:t>
      </w:r>
      <w:r>
        <w:rPr>
          <w:rFonts w:ascii="Candara" w:eastAsia="Candara" w:hAnsi="Candara" w:cs="Candara"/>
          <w:spacing w:val="1"/>
          <w:sz w:val="24"/>
          <w:szCs w:val="24"/>
        </w:rPr>
        <w:t xml:space="preserve"> </w:t>
      </w:r>
      <w:r>
        <w:rPr>
          <w:rFonts w:ascii="Candara" w:eastAsia="Candara" w:hAnsi="Candara" w:cs="Candara"/>
          <w:sz w:val="24"/>
          <w:szCs w:val="24"/>
        </w:rPr>
        <w:t>&amp;</w:t>
      </w:r>
      <w:r>
        <w:rPr>
          <w:rFonts w:ascii="Candara" w:eastAsia="Candara" w:hAnsi="Candara" w:cs="Candara"/>
          <w:spacing w:val="1"/>
          <w:sz w:val="24"/>
          <w:szCs w:val="24"/>
        </w:rPr>
        <w:t xml:space="preserve"> </w:t>
      </w:r>
      <w:r>
        <w:rPr>
          <w:rFonts w:ascii="Candara" w:eastAsia="Candara" w:hAnsi="Candara" w:cs="Candara"/>
          <w:sz w:val="24"/>
          <w:szCs w:val="24"/>
        </w:rPr>
        <w:t>Ludang,</w:t>
      </w:r>
      <w:r>
        <w:rPr>
          <w:rFonts w:ascii="Candara" w:eastAsia="Candara" w:hAnsi="Candara" w:cs="Candara"/>
          <w:spacing w:val="1"/>
          <w:sz w:val="24"/>
          <w:szCs w:val="24"/>
        </w:rPr>
        <w:t xml:space="preserve"> </w:t>
      </w:r>
      <w:r>
        <w:rPr>
          <w:rFonts w:ascii="Candara" w:eastAsia="Candara" w:hAnsi="Candara" w:cs="Candara"/>
          <w:sz w:val="24"/>
          <w:szCs w:val="24"/>
        </w:rPr>
        <w:t>Y.</w:t>
      </w:r>
      <w:r>
        <w:rPr>
          <w:rFonts w:ascii="Candara" w:eastAsia="Candara" w:hAnsi="Candara" w:cs="Candara"/>
          <w:spacing w:val="1"/>
          <w:sz w:val="24"/>
          <w:szCs w:val="24"/>
        </w:rPr>
        <w:t xml:space="preserve"> </w:t>
      </w:r>
      <w:r>
        <w:rPr>
          <w:rFonts w:ascii="Candara" w:eastAsia="Candara" w:hAnsi="Candara" w:cs="Candara"/>
          <w:sz w:val="24"/>
          <w:szCs w:val="24"/>
        </w:rPr>
        <w:t>(n.d.).</w:t>
      </w:r>
      <w:r>
        <w:rPr>
          <w:rFonts w:ascii="Candara" w:eastAsia="Candara" w:hAnsi="Candara" w:cs="Candara"/>
          <w:spacing w:val="1"/>
          <w:sz w:val="24"/>
          <w:szCs w:val="24"/>
        </w:rPr>
        <w:t xml:space="preserve"> </w:t>
      </w:r>
      <w:r>
        <w:rPr>
          <w:rFonts w:ascii="Candara" w:eastAsia="Candara" w:hAnsi="Candara" w:cs="Candara"/>
          <w:i/>
          <w:sz w:val="24"/>
          <w:szCs w:val="24"/>
        </w:rPr>
        <w:t>SOCIOLOGICAL</w:t>
      </w:r>
      <w:r>
        <w:rPr>
          <w:rFonts w:ascii="Candara" w:eastAsia="Candara" w:hAnsi="Candara" w:cs="Candara"/>
          <w:i/>
          <w:spacing w:val="1"/>
          <w:sz w:val="24"/>
          <w:szCs w:val="24"/>
        </w:rPr>
        <w:t xml:space="preserve"> </w:t>
      </w:r>
      <w:r>
        <w:rPr>
          <w:rFonts w:ascii="Candara" w:eastAsia="Candara" w:hAnsi="Candara" w:cs="Candara"/>
          <w:i/>
          <w:sz w:val="24"/>
          <w:szCs w:val="24"/>
        </w:rPr>
        <w:t>ASPECTS OF</w:t>
      </w:r>
      <w:r>
        <w:rPr>
          <w:rFonts w:ascii="Candara" w:eastAsia="Candara" w:hAnsi="Candara" w:cs="Candara"/>
          <w:i/>
          <w:spacing w:val="1"/>
          <w:sz w:val="24"/>
          <w:szCs w:val="24"/>
        </w:rPr>
        <w:t xml:space="preserve"> </w:t>
      </w:r>
      <w:r>
        <w:rPr>
          <w:rFonts w:ascii="Candara" w:eastAsia="Candara" w:hAnsi="Candara" w:cs="Candara"/>
          <w:i/>
          <w:sz w:val="24"/>
          <w:szCs w:val="24"/>
        </w:rPr>
        <w:t>TRANSFERRED</w:t>
      </w:r>
      <w:r>
        <w:rPr>
          <w:rFonts w:ascii="Candara" w:eastAsia="Candara" w:hAnsi="Candara" w:cs="Candara"/>
          <w:i/>
          <w:spacing w:val="1"/>
          <w:sz w:val="24"/>
          <w:szCs w:val="24"/>
        </w:rPr>
        <w:t xml:space="preserve"> </w:t>
      </w:r>
      <w:r>
        <w:rPr>
          <w:rFonts w:ascii="Candara" w:eastAsia="Candara" w:hAnsi="Candara" w:cs="Candara"/>
          <w:i/>
          <w:sz w:val="24"/>
          <w:szCs w:val="24"/>
        </w:rPr>
        <w:t>LAND</w:t>
      </w:r>
      <w:r>
        <w:rPr>
          <w:rFonts w:ascii="Candara" w:eastAsia="Candara" w:hAnsi="Candara" w:cs="Candara"/>
          <w:i/>
          <w:spacing w:val="1"/>
          <w:sz w:val="24"/>
          <w:szCs w:val="24"/>
        </w:rPr>
        <w:t xml:space="preserve"> </w:t>
      </w:r>
      <w:r>
        <w:rPr>
          <w:rFonts w:ascii="Candara" w:eastAsia="Candara" w:hAnsi="Candara" w:cs="Candara"/>
          <w:i/>
          <w:sz w:val="24"/>
          <w:szCs w:val="24"/>
        </w:rPr>
        <w:t>TO SETTLEMENTS IN INDONESIA</w:t>
      </w:r>
      <w:r>
        <w:rPr>
          <w:rFonts w:ascii="Candara" w:eastAsia="Candara" w:hAnsi="Candara" w:cs="Candara"/>
          <w:sz w:val="24"/>
          <w:szCs w:val="24"/>
        </w:rPr>
        <w:t>.</w:t>
      </w:r>
    </w:p>
    <w:p w14:paraId="66EAAE0C"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Nisa’, K., Yunina, D. S., &amp; Pujianto, W. E. (2024). SMART PENDAFTARAN TANAH SISTEMATIS  LENGKAP  (PTSL):  LITERATURE  REVIEW  AND  FUTURE RESEARCH.</w:t>
      </w:r>
      <w:r>
        <w:rPr>
          <w:rFonts w:ascii="Candara" w:eastAsia="Candara" w:hAnsi="Candara" w:cs="Candara"/>
          <w:spacing w:val="1"/>
          <w:sz w:val="24"/>
          <w:szCs w:val="24"/>
        </w:rPr>
        <w:t xml:space="preserve"> </w:t>
      </w:r>
      <w:r>
        <w:rPr>
          <w:rFonts w:ascii="Candara" w:eastAsia="Candara" w:hAnsi="Candara" w:cs="Candara"/>
          <w:i/>
          <w:sz w:val="24"/>
          <w:szCs w:val="24"/>
        </w:rPr>
        <w:t>Jurnal Administrasi Publik Dan Pembangunan</w:t>
      </w:r>
      <w:r>
        <w:rPr>
          <w:rFonts w:ascii="Candara" w:eastAsia="Candara" w:hAnsi="Candara" w:cs="Candara"/>
          <w:sz w:val="24"/>
          <w:szCs w:val="24"/>
        </w:rPr>
        <w:t>,</w:t>
      </w:r>
      <w:r>
        <w:rPr>
          <w:rFonts w:ascii="Candara" w:eastAsia="Candara" w:hAnsi="Candara" w:cs="Candara"/>
          <w:spacing w:val="1"/>
          <w:sz w:val="24"/>
          <w:szCs w:val="24"/>
        </w:rPr>
        <w:t xml:space="preserve"> </w:t>
      </w:r>
      <w:r>
        <w:rPr>
          <w:rFonts w:ascii="Candara" w:eastAsia="Candara" w:hAnsi="Candara" w:cs="Candara"/>
          <w:i/>
          <w:sz w:val="24"/>
          <w:szCs w:val="24"/>
        </w:rPr>
        <w:t>6</w:t>
      </w:r>
      <w:r>
        <w:rPr>
          <w:rFonts w:ascii="Candara" w:eastAsia="Candara" w:hAnsi="Candara" w:cs="Candara"/>
          <w:sz w:val="24"/>
          <w:szCs w:val="24"/>
        </w:rPr>
        <w:t>(1),</w:t>
      </w:r>
      <w:r>
        <w:rPr>
          <w:rFonts w:ascii="Candara" w:eastAsia="Candara" w:hAnsi="Candara" w:cs="Candara"/>
          <w:spacing w:val="1"/>
          <w:sz w:val="24"/>
          <w:szCs w:val="24"/>
        </w:rPr>
        <w:t xml:space="preserve"> </w:t>
      </w:r>
      <w:r>
        <w:rPr>
          <w:rFonts w:ascii="Candara" w:eastAsia="Candara" w:hAnsi="Candara" w:cs="Candara"/>
          <w:sz w:val="24"/>
          <w:szCs w:val="24"/>
        </w:rPr>
        <w:t>1. https://doi.org/10.20527/jpp.v6i1.9316</w:t>
      </w:r>
    </w:p>
    <w:p w14:paraId="54240256"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Nugraha,</w:t>
      </w:r>
      <w:r>
        <w:rPr>
          <w:rFonts w:ascii="Candara" w:eastAsia="Candara" w:hAnsi="Candara" w:cs="Candara"/>
          <w:spacing w:val="33"/>
          <w:sz w:val="24"/>
          <w:szCs w:val="24"/>
        </w:rPr>
        <w:t xml:space="preserve"> </w:t>
      </w:r>
      <w:r>
        <w:rPr>
          <w:rFonts w:ascii="Candara" w:eastAsia="Candara" w:hAnsi="Candara" w:cs="Candara"/>
          <w:sz w:val="24"/>
          <w:szCs w:val="24"/>
        </w:rPr>
        <w:t>J.</w:t>
      </w:r>
      <w:r>
        <w:rPr>
          <w:rFonts w:ascii="Candara" w:eastAsia="Candara" w:hAnsi="Candara" w:cs="Candara"/>
          <w:spacing w:val="33"/>
          <w:sz w:val="24"/>
          <w:szCs w:val="24"/>
        </w:rPr>
        <w:t xml:space="preserve"> </w:t>
      </w:r>
      <w:r>
        <w:rPr>
          <w:rFonts w:ascii="Candara" w:eastAsia="Candara" w:hAnsi="Candara" w:cs="Candara"/>
          <w:sz w:val="24"/>
          <w:szCs w:val="24"/>
        </w:rPr>
        <w:t>P.,</w:t>
      </w:r>
      <w:r>
        <w:rPr>
          <w:rFonts w:ascii="Candara" w:eastAsia="Candara" w:hAnsi="Candara" w:cs="Candara"/>
          <w:spacing w:val="33"/>
          <w:sz w:val="24"/>
          <w:szCs w:val="24"/>
        </w:rPr>
        <w:t xml:space="preserve"> </w:t>
      </w:r>
      <w:r>
        <w:rPr>
          <w:rFonts w:ascii="Candara" w:eastAsia="Candara" w:hAnsi="Candara" w:cs="Candara"/>
          <w:sz w:val="24"/>
          <w:szCs w:val="24"/>
        </w:rPr>
        <w:t>Kurniawan,</w:t>
      </w:r>
      <w:r>
        <w:rPr>
          <w:rFonts w:ascii="Candara" w:eastAsia="Candara" w:hAnsi="Candara" w:cs="Candara"/>
          <w:spacing w:val="33"/>
          <w:sz w:val="24"/>
          <w:szCs w:val="24"/>
        </w:rPr>
        <w:t xml:space="preserve"> </w:t>
      </w:r>
      <w:r>
        <w:rPr>
          <w:rFonts w:ascii="Candara" w:eastAsia="Candara" w:hAnsi="Candara" w:cs="Candara"/>
          <w:sz w:val="24"/>
          <w:szCs w:val="24"/>
        </w:rPr>
        <w:t>A.</w:t>
      </w:r>
      <w:r>
        <w:rPr>
          <w:rFonts w:ascii="Candara" w:eastAsia="Candara" w:hAnsi="Candara" w:cs="Candara"/>
          <w:spacing w:val="33"/>
          <w:sz w:val="24"/>
          <w:szCs w:val="24"/>
        </w:rPr>
        <w:t xml:space="preserve"> </w:t>
      </w:r>
      <w:r>
        <w:rPr>
          <w:rFonts w:ascii="Candara" w:eastAsia="Candara" w:hAnsi="Candara" w:cs="Candara"/>
          <w:sz w:val="24"/>
          <w:szCs w:val="24"/>
        </w:rPr>
        <w:t>P.,</w:t>
      </w:r>
      <w:r>
        <w:rPr>
          <w:rFonts w:ascii="Candara" w:eastAsia="Candara" w:hAnsi="Candara" w:cs="Candara"/>
          <w:spacing w:val="33"/>
          <w:sz w:val="24"/>
          <w:szCs w:val="24"/>
        </w:rPr>
        <w:t xml:space="preserve"> </w:t>
      </w:r>
      <w:r>
        <w:rPr>
          <w:rFonts w:ascii="Candara" w:eastAsia="Candara" w:hAnsi="Candara" w:cs="Candara"/>
          <w:sz w:val="24"/>
          <w:szCs w:val="24"/>
        </w:rPr>
        <w:t>Putri,</w:t>
      </w:r>
      <w:r>
        <w:rPr>
          <w:rFonts w:ascii="Candara" w:eastAsia="Candara" w:hAnsi="Candara" w:cs="Candara"/>
          <w:spacing w:val="33"/>
          <w:sz w:val="24"/>
          <w:szCs w:val="24"/>
        </w:rPr>
        <w:t xml:space="preserve"> </w:t>
      </w:r>
      <w:r>
        <w:rPr>
          <w:rFonts w:ascii="Candara" w:eastAsia="Candara" w:hAnsi="Candara" w:cs="Candara"/>
          <w:sz w:val="24"/>
          <w:szCs w:val="24"/>
        </w:rPr>
        <w:t>I.</w:t>
      </w:r>
      <w:r>
        <w:rPr>
          <w:rFonts w:ascii="Candara" w:eastAsia="Candara" w:hAnsi="Candara" w:cs="Candara"/>
          <w:spacing w:val="33"/>
          <w:sz w:val="24"/>
          <w:szCs w:val="24"/>
        </w:rPr>
        <w:t xml:space="preserve"> </w:t>
      </w:r>
      <w:r>
        <w:rPr>
          <w:rFonts w:ascii="Candara" w:eastAsia="Candara" w:hAnsi="Candara" w:cs="Candara"/>
          <w:sz w:val="24"/>
          <w:szCs w:val="24"/>
        </w:rPr>
        <w:t>D.,</w:t>
      </w:r>
      <w:r>
        <w:rPr>
          <w:rFonts w:ascii="Candara" w:eastAsia="Candara" w:hAnsi="Candara" w:cs="Candara"/>
          <w:spacing w:val="33"/>
          <w:sz w:val="24"/>
          <w:szCs w:val="24"/>
        </w:rPr>
        <w:t xml:space="preserve"> </w:t>
      </w:r>
      <w:r>
        <w:rPr>
          <w:rFonts w:ascii="Candara" w:eastAsia="Candara" w:hAnsi="Candara" w:cs="Candara"/>
          <w:sz w:val="24"/>
          <w:szCs w:val="24"/>
        </w:rPr>
        <w:t>Wicaksono,</w:t>
      </w:r>
      <w:r>
        <w:rPr>
          <w:rFonts w:ascii="Candara" w:eastAsia="Candara" w:hAnsi="Candara" w:cs="Candara"/>
          <w:spacing w:val="33"/>
          <w:sz w:val="24"/>
          <w:szCs w:val="24"/>
        </w:rPr>
        <w:t xml:space="preserve"> </w:t>
      </w:r>
      <w:r>
        <w:rPr>
          <w:rFonts w:ascii="Candara" w:eastAsia="Candara" w:hAnsi="Candara" w:cs="Candara"/>
          <w:sz w:val="24"/>
          <w:szCs w:val="24"/>
        </w:rPr>
        <w:t>R.</w:t>
      </w:r>
      <w:r>
        <w:rPr>
          <w:rFonts w:ascii="Candara" w:eastAsia="Candara" w:hAnsi="Candara" w:cs="Candara"/>
          <w:spacing w:val="33"/>
          <w:sz w:val="24"/>
          <w:szCs w:val="24"/>
        </w:rPr>
        <w:t xml:space="preserve"> </w:t>
      </w:r>
      <w:r>
        <w:rPr>
          <w:rFonts w:ascii="Candara" w:eastAsia="Candara" w:hAnsi="Candara" w:cs="Candara"/>
          <w:sz w:val="24"/>
          <w:szCs w:val="24"/>
        </w:rPr>
        <w:t>K.,</w:t>
      </w:r>
      <w:r>
        <w:rPr>
          <w:rFonts w:ascii="Candara" w:eastAsia="Candara" w:hAnsi="Candara" w:cs="Candara"/>
          <w:spacing w:val="33"/>
          <w:sz w:val="24"/>
          <w:szCs w:val="24"/>
        </w:rPr>
        <w:t xml:space="preserve"> </w:t>
      </w:r>
      <w:r>
        <w:rPr>
          <w:rFonts w:ascii="Candara" w:eastAsia="Candara" w:hAnsi="Candara" w:cs="Candara"/>
          <w:sz w:val="24"/>
          <w:szCs w:val="24"/>
        </w:rPr>
        <w:t>&amp;</w:t>
      </w:r>
      <w:r>
        <w:rPr>
          <w:rFonts w:ascii="Candara" w:eastAsia="Candara" w:hAnsi="Candara" w:cs="Candara"/>
          <w:spacing w:val="33"/>
          <w:sz w:val="24"/>
          <w:szCs w:val="24"/>
        </w:rPr>
        <w:t xml:space="preserve"> </w:t>
      </w:r>
      <w:r>
        <w:rPr>
          <w:rFonts w:ascii="Candara" w:eastAsia="Candara" w:hAnsi="Candara" w:cs="Candara"/>
          <w:sz w:val="24"/>
          <w:szCs w:val="24"/>
        </w:rPr>
        <w:t>Tarisa,</w:t>
      </w:r>
      <w:r>
        <w:rPr>
          <w:rFonts w:ascii="Candara" w:eastAsia="Candara" w:hAnsi="Candara" w:cs="Candara"/>
          <w:spacing w:val="33"/>
          <w:sz w:val="24"/>
          <w:szCs w:val="24"/>
        </w:rPr>
        <w:t xml:space="preserve"> </w:t>
      </w:r>
      <w:r>
        <w:rPr>
          <w:rFonts w:ascii="Candara" w:eastAsia="Candara" w:hAnsi="Candara" w:cs="Candara"/>
          <w:sz w:val="24"/>
          <w:szCs w:val="24"/>
        </w:rPr>
        <w:t>T.</w:t>
      </w:r>
      <w:r>
        <w:rPr>
          <w:rFonts w:ascii="Candara" w:eastAsia="Candara" w:hAnsi="Candara" w:cs="Candara"/>
          <w:spacing w:val="33"/>
          <w:sz w:val="24"/>
          <w:szCs w:val="24"/>
        </w:rPr>
        <w:t xml:space="preserve"> </w:t>
      </w:r>
      <w:r>
        <w:rPr>
          <w:rFonts w:ascii="Candara" w:eastAsia="Candara" w:hAnsi="Candara" w:cs="Candara"/>
          <w:sz w:val="24"/>
          <w:szCs w:val="24"/>
        </w:rPr>
        <w:t>(2022).</w:t>
      </w:r>
    </w:p>
    <w:p w14:paraId="047A8060" w14:textId="77777777" w:rsidR="00EB38DD" w:rsidRDefault="00000000">
      <w:pPr>
        <w:ind w:left="839" w:right="77"/>
        <w:jc w:val="both"/>
        <w:rPr>
          <w:rFonts w:ascii="Candara" w:eastAsia="Candara" w:hAnsi="Candara" w:cs="Candara"/>
          <w:sz w:val="24"/>
          <w:szCs w:val="24"/>
        </w:rPr>
      </w:pPr>
      <w:r>
        <w:rPr>
          <w:rFonts w:ascii="Candara" w:eastAsia="Candara" w:hAnsi="Candara" w:cs="Candara"/>
          <w:sz w:val="24"/>
          <w:szCs w:val="24"/>
        </w:rPr>
        <w:t xml:space="preserve">Penerapan Blockchain untuk Pencegahan Sertipikat Tanah Ganda di Kementerian Agraria dan Tata Ruang/Badan Pertanahan Nasional. </w:t>
      </w:r>
      <w:r>
        <w:rPr>
          <w:rFonts w:ascii="Candara" w:eastAsia="Candara" w:hAnsi="Candara" w:cs="Candara"/>
          <w:i/>
          <w:sz w:val="24"/>
          <w:szCs w:val="24"/>
        </w:rPr>
        <w:t>Widya Bhumi</w:t>
      </w:r>
      <w:r>
        <w:rPr>
          <w:rFonts w:ascii="Candara" w:eastAsia="Candara" w:hAnsi="Candara" w:cs="Candara"/>
          <w:sz w:val="24"/>
          <w:szCs w:val="24"/>
        </w:rPr>
        <w:t xml:space="preserve">, </w:t>
      </w:r>
      <w:r>
        <w:rPr>
          <w:rFonts w:ascii="Candara" w:eastAsia="Candara" w:hAnsi="Candara" w:cs="Candara"/>
          <w:i/>
          <w:sz w:val="24"/>
          <w:szCs w:val="24"/>
        </w:rPr>
        <w:t>2</w:t>
      </w:r>
      <w:r>
        <w:rPr>
          <w:rFonts w:ascii="Candara" w:eastAsia="Candara" w:hAnsi="Candara" w:cs="Candara"/>
          <w:sz w:val="24"/>
          <w:szCs w:val="24"/>
        </w:rPr>
        <w:t>(2), 123–135. https://doi.org/10.31292/wb.v2i2.43</w:t>
      </w:r>
    </w:p>
    <w:p w14:paraId="6A9BA243" w14:textId="77777777" w:rsidR="00EB38DD" w:rsidRDefault="00000000">
      <w:pPr>
        <w:ind w:left="119"/>
        <w:rPr>
          <w:rFonts w:ascii="Candara" w:eastAsia="Candara" w:hAnsi="Candara" w:cs="Candara"/>
          <w:sz w:val="24"/>
          <w:szCs w:val="24"/>
        </w:rPr>
      </w:pPr>
      <w:r>
        <w:rPr>
          <w:rFonts w:ascii="Candara" w:eastAsia="Candara" w:hAnsi="Candara" w:cs="Candara"/>
          <w:sz w:val="24"/>
          <w:szCs w:val="24"/>
        </w:rPr>
        <w:t>Permadi,</w:t>
      </w:r>
      <w:r>
        <w:rPr>
          <w:rFonts w:ascii="Candara" w:eastAsia="Candara" w:hAnsi="Candara" w:cs="Candara"/>
          <w:spacing w:val="6"/>
          <w:sz w:val="24"/>
          <w:szCs w:val="24"/>
        </w:rPr>
        <w:t xml:space="preserve"> </w:t>
      </w:r>
      <w:r>
        <w:rPr>
          <w:rFonts w:ascii="Candara" w:eastAsia="Candara" w:hAnsi="Candara" w:cs="Candara"/>
          <w:sz w:val="24"/>
          <w:szCs w:val="24"/>
        </w:rPr>
        <w:t>I.</w:t>
      </w:r>
      <w:r>
        <w:rPr>
          <w:rFonts w:ascii="Candara" w:eastAsia="Candara" w:hAnsi="Candara" w:cs="Candara"/>
          <w:spacing w:val="6"/>
          <w:sz w:val="24"/>
          <w:szCs w:val="24"/>
        </w:rPr>
        <w:t xml:space="preserve"> </w:t>
      </w:r>
      <w:r>
        <w:rPr>
          <w:rFonts w:ascii="Candara" w:eastAsia="Candara" w:hAnsi="Candara" w:cs="Candara"/>
          <w:sz w:val="24"/>
          <w:szCs w:val="24"/>
        </w:rPr>
        <w:t>(2023).</w:t>
      </w:r>
      <w:r>
        <w:rPr>
          <w:rFonts w:ascii="Candara" w:eastAsia="Candara" w:hAnsi="Candara" w:cs="Candara"/>
          <w:spacing w:val="6"/>
          <w:sz w:val="24"/>
          <w:szCs w:val="24"/>
        </w:rPr>
        <w:t xml:space="preserve"> </w:t>
      </w:r>
      <w:r>
        <w:rPr>
          <w:rFonts w:ascii="Candara" w:eastAsia="Candara" w:hAnsi="Candara" w:cs="Candara"/>
          <w:sz w:val="24"/>
          <w:szCs w:val="24"/>
        </w:rPr>
        <w:t>Potensi</w:t>
      </w:r>
      <w:r>
        <w:rPr>
          <w:rFonts w:ascii="Candara" w:eastAsia="Candara" w:hAnsi="Candara" w:cs="Candara"/>
          <w:spacing w:val="6"/>
          <w:sz w:val="24"/>
          <w:szCs w:val="24"/>
        </w:rPr>
        <w:t xml:space="preserve"> </w:t>
      </w:r>
      <w:r>
        <w:rPr>
          <w:rFonts w:ascii="Candara" w:eastAsia="Candara" w:hAnsi="Candara" w:cs="Candara"/>
          <w:sz w:val="24"/>
          <w:szCs w:val="24"/>
        </w:rPr>
        <w:t>Sengketa</w:t>
      </w:r>
      <w:r>
        <w:rPr>
          <w:rFonts w:ascii="Candara" w:eastAsia="Candara" w:hAnsi="Candara" w:cs="Candara"/>
          <w:spacing w:val="6"/>
          <w:sz w:val="24"/>
          <w:szCs w:val="24"/>
        </w:rPr>
        <w:t xml:space="preserve"> </w:t>
      </w:r>
      <w:r>
        <w:rPr>
          <w:rFonts w:ascii="Candara" w:eastAsia="Candara" w:hAnsi="Candara" w:cs="Candara"/>
          <w:sz w:val="24"/>
          <w:szCs w:val="24"/>
        </w:rPr>
        <w:t>Hak</w:t>
      </w:r>
      <w:r>
        <w:rPr>
          <w:rFonts w:ascii="Candara" w:eastAsia="Candara" w:hAnsi="Candara" w:cs="Candara"/>
          <w:spacing w:val="6"/>
          <w:sz w:val="24"/>
          <w:szCs w:val="24"/>
        </w:rPr>
        <w:t xml:space="preserve"> </w:t>
      </w:r>
      <w:r>
        <w:rPr>
          <w:rFonts w:ascii="Candara" w:eastAsia="Candara" w:hAnsi="Candara" w:cs="Candara"/>
          <w:sz w:val="24"/>
          <w:szCs w:val="24"/>
        </w:rPr>
        <w:t>Atas</w:t>
      </w:r>
      <w:r>
        <w:rPr>
          <w:rFonts w:ascii="Candara" w:eastAsia="Candara" w:hAnsi="Candara" w:cs="Candara"/>
          <w:spacing w:val="6"/>
          <w:sz w:val="24"/>
          <w:szCs w:val="24"/>
        </w:rPr>
        <w:t xml:space="preserve"> </w:t>
      </w:r>
      <w:r>
        <w:rPr>
          <w:rFonts w:ascii="Candara" w:eastAsia="Candara" w:hAnsi="Candara" w:cs="Candara"/>
          <w:sz w:val="24"/>
          <w:szCs w:val="24"/>
        </w:rPr>
        <w:t>Tanah</w:t>
      </w:r>
      <w:r>
        <w:rPr>
          <w:rFonts w:ascii="Candara" w:eastAsia="Candara" w:hAnsi="Candara" w:cs="Candara"/>
          <w:spacing w:val="6"/>
          <w:sz w:val="24"/>
          <w:szCs w:val="24"/>
        </w:rPr>
        <w:t xml:space="preserve"> </w:t>
      </w:r>
      <w:r>
        <w:rPr>
          <w:rFonts w:ascii="Candara" w:eastAsia="Candara" w:hAnsi="Candara" w:cs="Candara"/>
          <w:sz w:val="24"/>
          <w:szCs w:val="24"/>
        </w:rPr>
        <w:t>di</w:t>
      </w:r>
      <w:r>
        <w:rPr>
          <w:rFonts w:ascii="Candara" w:eastAsia="Candara" w:hAnsi="Candara" w:cs="Candara"/>
          <w:spacing w:val="6"/>
          <w:sz w:val="24"/>
          <w:szCs w:val="24"/>
        </w:rPr>
        <w:t xml:space="preserve"> </w:t>
      </w:r>
      <w:r>
        <w:rPr>
          <w:rFonts w:ascii="Candara" w:eastAsia="Candara" w:hAnsi="Candara" w:cs="Candara"/>
          <w:sz w:val="24"/>
          <w:szCs w:val="24"/>
        </w:rPr>
        <w:t>Indonesia.</w:t>
      </w:r>
      <w:r>
        <w:rPr>
          <w:rFonts w:ascii="Candara" w:eastAsia="Candara" w:hAnsi="Candara" w:cs="Candara"/>
          <w:spacing w:val="6"/>
          <w:sz w:val="24"/>
          <w:szCs w:val="24"/>
        </w:rPr>
        <w:t xml:space="preserve"> </w:t>
      </w:r>
      <w:r>
        <w:rPr>
          <w:rFonts w:ascii="Candara" w:eastAsia="Candara" w:hAnsi="Candara" w:cs="Candara"/>
          <w:i/>
          <w:sz w:val="24"/>
          <w:szCs w:val="24"/>
        </w:rPr>
        <w:t>JUSTISI</w:t>
      </w:r>
      <w:r>
        <w:rPr>
          <w:rFonts w:ascii="Candara" w:eastAsia="Candara" w:hAnsi="Candara" w:cs="Candara"/>
          <w:sz w:val="24"/>
          <w:szCs w:val="24"/>
        </w:rPr>
        <w:t>,</w:t>
      </w:r>
      <w:r>
        <w:rPr>
          <w:rFonts w:ascii="Candara" w:eastAsia="Candara" w:hAnsi="Candara" w:cs="Candara"/>
          <w:spacing w:val="6"/>
          <w:sz w:val="24"/>
          <w:szCs w:val="24"/>
        </w:rPr>
        <w:t xml:space="preserve"> </w:t>
      </w:r>
      <w:r>
        <w:rPr>
          <w:rFonts w:ascii="Candara" w:eastAsia="Candara" w:hAnsi="Candara" w:cs="Candara"/>
          <w:i/>
          <w:sz w:val="24"/>
          <w:szCs w:val="24"/>
        </w:rPr>
        <w:t>9</w:t>
      </w:r>
      <w:r>
        <w:rPr>
          <w:rFonts w:ascii="Candara" w:eastAsia="Candara" w:hAnsi="Candara" w:cs="Candara"/>
          <w:sz w:val="24"/>
          <w:szCs w:val="24"/>
        </w:rPr>
        <w:t>(2),</w:t>
      </w:r>
      <w:r>
        <w:rPr>
          <w:rFonts w:ascii="Candara" w:eastAsia="Candara" w:hAnsi="Candara" w:cs="Candara"/>
          <w:spacing w:val="6"/>
          <w:sz w:val="24"/>
          <w:szCs w:val="24"/>
        </w:rPr>
        <w:t xml:space="preserve"> </w:t>
      </w:r>
      <w:r>
        <w:rPr>
          <w:rFonts w:ascii="Candara" w:eastAsia="Candara" w:hAnsi="Candara" w:cs="Candara"/>
          <w:sz w:val="24"/>
          <w:szCs w:val="24"/>
        </w:rPr>
        <w:t>201–</w:t>
      </w:r>
    </w:p>
    <w:p w14:paraId="6FACD7CD" w14:textId="77777777" w:rsidR="00EB38DD" w:rsidRDefault="00000000">
      <w:pPr>
        <w:spacing w:before="4"/>
        <w:ind w:left="839" w:right="2812"/>
        <w:jc w:val="both"/>
        <w:rPr>
          <w:rFonts w:ascii="Candara" w:eastAsia="Candara" w:hAnsi="Candara" w:cs="Candara"/>
          <w:sz w:val="24"/>
          <w:szCs w:val="24"/>
        </w:rPr>
      </w:pPr>
      <w:r>
        <w:rPr>
          <w:rFonts w:ascii="Candara" w:eastAsia="Candara" w:hAnsi="Candara" w:cs="Candara"/>
          <w:sz w:val="24"/>
          <w:szCs w:val="24"/>
        </w:rPr>
        <w:t>216. https://doi.org/10.33506/jurnaljustisi.v9i2.2345</w:t>
      </w:r>
    </w:p>
    <w:p w14:paraId="54DFD027"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Prilosadoso, dkk. (2024). Socialization of improving the quality of public services through</w:t>
      </w:r>
      <w:r>
        <w:rPr>
          <w:rFonts w:ascii="Candara" w:eastAsia="Candara" w:hAnsi="Candara" w:cs="Candara"/>
          <w:spacing w:val="1"/>
          <w:sz w:val="24"/>
          <w:szCs w:val="24"/>
        </w:rPr>
        <w:t xml:space="preserve"> </w:t>
      </w:r>
      <w:r>
        <w:rPr>
          <w:rFonts w:ascii="Candara" w:eastAsia="Candara" w:hAnsi="Candara" w:cs="Candara"/>
          <w:sz w:val="24"/>
          <w:szCs w:val="24"/>
        </w:rPr>
        <w:t xml:space="preserve">digital-based integrated village governance in villages. </w:t>
      </w:r>
      <w:r>
        <w:rPr>
          <w:rFonts w:ascii="Candara" w:eastAsia="Candara" w:hAnsi="Candara" w:cs="Candara"/>
          <w:i/>
          <w:sz w:val="24"/>
          <w:szCs w:val="24"/>
        </w:rPr>
        <w:t>Journal</w:t>
      </w:r>
      <w:r>
        <w:rPr>
          <w:rFonts w:ascii="Candara" w:eastAsia="Candara" w:hAnsi="Candara" w:cs="Candara"/>
          <w:i/>
          <w:spacing w:val="1"/>
          <w:sz w:val="24"/>
          <w:szCs w:val="24"/>
        </w:rPr>
        <w:t xml:space="preserve"> </w:t>
      </w:r>
      <w:r>
        <w:rPr>
          <w:rFonts w:ascii="Candara" w:eastAsia="Candara" w:hAnsi="Candara" w:cs="Candara"/>
          <w:i/>
          <w:sz w:val="24"/>
          <w:szCs w:val="24"/>
        </w:rPr>
        <w:t>Of Human And Education (JAHE)</w:t>
      </w:r>
      <w:r>
        <w:rPr>
          <w:rFonts w:ascii="Candara" w:eastAsia="Candara" w:hAnsi="Candara" w:cs="Candara"/>
          <w:sz w:val="24"/>
          <w:szCs w:val="24"/>
        </w:rPr>
        <w:t xml:space="preserve">, </w:t>
      </w:r>
      <w:r>
        <w:rPr>
          <w:rFonts w:ascii="Candara" w:eastAsia="Candara" w:hAnsi="Candara" w:cs="Candara"/>
          <w:i/>
          <w:sz w:val="24"/>
          <w:szCs w:val="24"/>
        </w:rPr>
        <w:t>4</w:t>
      </w:r>
      <w:r>
        <w:rPr>
          <w:rFonts w:ascii="Candara" w:eastAsia="Candara" w:hAnsi="Candara" w:cs="Candara"/>
          <w:sz w:val="24"/>
          <w:szCs w:val="24"/>
        </w:rPr>
        <w:t>(4), 1025–1030. https://doi.org/10.31004/jh.v4i4.1418</w:t>
      </w:r>
    </w:p>
    <w:p w14:paraId="29414B99"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Proskurovska, A. (2023). Re-inventing housing finance with blockchain. The case of Sweden. </w:t>
      </w:r>
      <w:r>
        <w:rPr>
          <w:rFonts w:ascii="Candara" w:eastAsia="Candara" w:hAnsi="Candara" w:cs="Candara"/>
          <w:i/>
          <w:sz w:val="24"/>
          <w:szCs w:val="24"/>
        </w:rPr>
        <w:t>Geoforum</w:t>
      </w:r>
      <w:r>
        <w:rPr>
          <w:rFonts w:ascii="Candara" w:eastAsia="Candara" w:hAnsi="Candara" w:cs="Candara"/>
          <w:sz w:val="24"/>
          <w:szCs w:val="24"/>
        </w:rPr>
        <w:t xml:space="preserve">, </w:t>
      </w:r>
      <w:r>
        <w:rPr>
          <w:rFonts w:ascii="Candara" w:eastAsia="Candara" w:hAnsi="Candara" w:cs="Candara"/>
          <w:i/>
          <w:sz w:val="24"/>
          <w:szCs w:val="24"/>
        </w:rPr>
        <w:t>147</w:t>
      </w:r>
      <w:r>
        <w:rPr>
          <w:rFonts w:ascii="Candara" w:eastAsia="Candara" w:hAnsi="Candara" w:cs="Candara"/>
          <w:sz w:val="24"/>
          <w:szCs w:val="24"/>
        </w:rPr>
        <w:t>, 103884. https://doi.org/10.1016/j.geoforum.2023.103884</w:t>
      </w:r>
    </w:p>
    <w:p w14:paraId="48FE07D8" w14:textId="77777777" w:rsidR="00EB38DD" w:rsidRDefault="00000000">
      <w:pPr>
        <w:ind w:left="839" w:right="77" w:hanging="720"/>
        <w:jc w:val="both"/>
        <w:rPr>
          <w:rFonts w:ascii="Candara" w:eastAsia="Candara" w:hAnsi="Candara" w:cs="Candara"/>
          <w:sz w:val="24"/>
          <w:szCs w:val="24"/>
        </w:rPr>
        <w:sectPr w:rsidR="00EB38DD">
          <w:pgSz w:w="11920" w:h="16840"/>
          <w:pgMar w:top="940" w:right="1580" w:bottom="280" w:left="1580" w:header="739" w:footer="774" w:gutter="0"/>
          <w:cols w:space="720"/>
        </w:sectPr>
      </w:pPr>
      <w:r>
        <w:rPr>
          <w:rFonts w:ascii="Candara" w:eastAsia="Candara" w:hAnsi="Candara" w:cs="Candara"/>
          <w:sz w:val="24"/>
          <w:szCs w:val="24"/>
        </w:rPr>
        <w:t xml:space="preserve">Sadam, M., Araafi, F. A., &amp; Arafah, Y. (2024). Demokrasi dan Transformasi Digital: Analisis Digitalisasi Politik Melalui Penerapan E-Voting dalam Meningkatkan Mutu Demokrasi. </w:t>
      </w:r>
      <w:r>
        <w:rPr>
          <w:rFonts w:ascii="Candara" w:eastAsia="Candara" w:hAnsi="Candara" w:cs="Candara"/>
          <w:i/>
          <w:sz w:val="24"/>
          <w:szCs w:val="24"/>
        </w:rPr>
        <w:t>Politika: Jurnal Ilmu Politik</w:t>
      </w:r>
      <w:r>
        <w:rPr>
          <w:rFonts w:ascii="Candara" w:eastAsia="Candara" w:hAnsi="Candara" w:cs="Candara"/>
          <w:sz w:val="24"/>
          <w:szCs w:val="24"/>
        </w:rPr>
        <w:t xml:space="preserve">, </w:t>
      </w:r>
      <w:r>
        <w:rPr>
          <w:rFonts w:ascii="Candara" w:eastAsia="Candara" w:hAnsi="Candara" w:cs="Candara"/>
          <w:i/>
          <w:sz w:val="24"/>
          <w:szCs w:val="24"/>
        </w:rPr>
        <w:t>15</w:t>
      </w:r>
      <w:r>
        <w:rPr>
          <w:rFonts w:ascii="Candara" w:eastAsia="Candara" w:hAnsi="Candara" w:cs="Candara"/>
          <w:sz w:val="24"/>
          <w:szCs w:val="24"/>
        </w:rPr>
        <w:t>(2), 218–234. https://doi.org/10.14710/politika.15.2.2024.218-234</w:t>
      </w:r>
    </w:p>
    <w:p w14:paraId="547FCC73" w14:textId="77777777" w:rsidR="00EB38DD" w:rsidRDefault="00EB38DD">
      <w:pPr>
        <w:spacing w:before="10" w:line="140" w:lineRule="exact"/>
        <w:rPr>
          <w:sz w:val="14"/>
          <w:szCs w:val="14"/>
        </w:rPr>
      </w:pPr>
    </w:p>
    <w:p w14:paraId="45D32F98" w14:textId="77777777" w:rsidR="00EB38DD" w:rsidRDefault="00EB38DD">
      <w:pPr>
        <w:spacing w:line="200" w:lineRule="exact"/>
      </w:pPr>
    </w:p>
    <w:p w14:paraId="51D5AF90" w14:textId="77777777" w:rsidR="00EB38DD" w:rsidRDefault="00EB38DD">
      <w:pPr>
        <w:spacing w:line="200" w:lineRule="exact"/>
      </w:pPr>
    </w:p>
    <w:p w14:paraId="0DBCFCE2" w14:textId="77777777" w:rsidR="00EB38DD" w:rsidRDefault="00EB38DD">
      <w:pPr>
        <w:spacing w:line="200" w:lineRule="exact"/>
      </w:pPr>
    </w:p>
    <w:p w14:paraId="263E2E37" w14:textId="77777777" w:rsidR="00EB38DD" w:rsidRDefault="00000000">
      <w:pPr>
        <w:spacing w:before="7"/>
        <w:ind w:left="119" w:right="85"/>
        <w:jc w:val="both"/>
        <w:rPr>
          <w:rFonts w:ascii="Candara" w:eastAsia="Candara" w:hAnsi="Candara" w:cs="Candara"/>
          <w:sz w:val="24"/>
          <w:szCs w:val="24"/>
        </w:rPr>
      </w:pPr>
      <w:r>
        <w:rPr>
          <w:rFonts w:ascii="Candara" w:eastAsia="Candara" w:hAnsi="Candara" w:cs="Candara"/>
          <w:sz w:val="24"/>
          <w:szCs w:val="24"/>
        </w:rPr>
        <w:t>Sari,</w:t>
      </w:r>
      <w:r>
        <w:rPr>
          <w:rFonts w:ascii="Candara" w:eastAsia="Candara" w:hAnsi="Candara" w:cs="Candara"/>
          <w:spacing w:val="51"/>
          <w:sz w:val="24"/>
          <w:szCs w:val="24"/>
        </w:rPr>
        <w:t xml:space="preserve"> </w:t>
      </w:r>
      <w:r>
        <w:rPr>
          <w:rFonts w:ascii="Candara" w:eastAsia="Candara" w:hAnsi="Candara" w:cs="Candara"/>
          <w:sz w:val="24"/>
          <w:szCs w:val="24"/>
        </w:rPr>
        <w:t>M.</w:t>
      </w:r>
      <w:r>
        <w:rPr>
          <w:rFonts w:ascii="Candara" w:eastAsia="Candara" w:hAnsi="Candara" w:cs="Candara"/>
          <w:spacing w:val="51"/>
          <w:sz w:val="24"/>
          <w:szCs w:val="24"/>
        </w:rPr>
        <w:t xml:space="preserve"> </w:t>
      </w:r>
      <w:r>
        <w:rPr>
          <w:rFonts w:ascii="Candara" w:eastAsia="Candara" w:hAnsi="Candara" w:cs="Candara"/>
          <w:sz w:val="24"/>
          <w:szCs w:val="24"/>
        </w:rPr>
        <w:t>P.,</w:t>
      </w:r>
      <w:r>
        <w:rPr>
          <w:rFonts w:ascii="Candara" w:eastAsia="Candara" w:hAnsi="Candara" w:cs="Candara"/>
          <w:spacing w:val="51"/>
          <w:sz w:val="24"/>
          <w:szCs w:val="24"/>
        </w:rPr>
        <w:t xml:space="preserve"> </w:t>
      </w:r>
      <w:r>
        <w:rPr>
          <w:rFonts w:ascii="Candara" w:eastAsia="Candara" w:hAnsi="Candara" w:cs="Candara"/>
          <w:sz w:val="24"/>
          <w:szCs w:val="24"/>
        </w:rPr>
        <w:t>Wijaya,</w:t>
      </w:r>
      <w:r>
        <w:rPr>
          <w:rFonts w:ascii="Candara" w:eastAsia="Candara" w:hAnsi="Candara" w:cs="Candara"/>
          <w:spacing w:val="51"/>
          <w:sz w:val="24"/>
          <w:szCs w:val="24"/>
        </w:rPr>
        <w:t xml:space="preserve"> </w:t>
      </w:r>
      <w:r>
        <w:rPr>
          <w:rFonts w:ascii="Candara" w:eastAsia="Candara" w:hAnsi="Candara" w:cs="Candara"/>
          <w:sz w:val="24"/>
          <w:szCs w:val="24"/>
        </w:rPr>
        <w:t>A.</w:t>
      </w:r>
      <w:r>
        <w:rPr>
          <w:rFonts w:ascii="Candara" w:eastAsia="Candara" w:hAnsi="Candara" w:cs="Candara"/>
          <w:spacing w:val="51"/>
          <w:sz w:val="24"/>
          <w:szCs w:val="24"/>
        </w:rPr>
        <w:t xml:space="preserve"> </w:t>
      </w:r>
      <w:r>
        <w:rPr>
          <w:rFonts w:ascii="Candara" w:eastAsia="Candara" w:hAnsi="Candara" w:cs="Candara"/>
          <w:sz w:val="24"/>
          <w:szCs w:val="24"/>
        </w:rPr>
        <w:t>K.,</w:t>
      </w:r>
      <w:r>
        <w:rPr>
          <w:rFonts w:ascii="Candara" w:eastAsia="Candara" w:hAnsi="Candara" w:cs="Candara"/>
          <w:spacing w:val="51"/>
          <w:sz w:val="24"/>
          <w:szCs w:val="24"/>
        </w:rPr>
        <w:t xml:space="preserve"> </w:t>
      </w:r>
      <w:r>
        <w:rPr>
          <w:rFonts w:ascii="Candara" w:eastAsia="Candara" w:hAnsi="Candara" w:cs="Candara"/>
          <w:sz w:val="24"/>
          <w:szCs w:val="24"/>
        </w:rPr>
        <w:t>Hidayatullah,</w:t>
      </w:r>
      <w:r>
        <w:rPr>
          <w:rFonts w:ascii="Candara" w:eastAsia="Candara" w:hAnsi="Candara" w:cs="Candara"/>
          <w:spacing w:val="51"/>
          <w:sz w:val="24"/>
          <w:szCs w:val="24"/>
        </w:rPr>
        <w:t xml:space="preserve"> </w:t>
      </w:r>
      <w:r>
        <w:rPr>
          <w:rFonts w:ascii="Candara" w:eastAsia="Candara" w:hAnsi="Candara" w:cs="Candara"/>
          <w:sz w:val="24"/>
          <w:szCs w:val="24"/>
        </w:rPr>
        <w:t>B.,</w:t>
      </w:r>
      <w:r>
        <w:rPr>
          <w:rFonts w:ascii="Candara" w:eastAsia="Candara" w:hAnsi="Candara" w:cs="Candara"/>
          <w:spacing w:val="51"/>
          <w:sz w:val="24"/>
          <w:szCs w:val="24"/>
        </w:rPr>
        <w:t xml:space="preserve"> </w:t>
      </w:r>
      <w:r>
        <w:rPr>
          <w:rFonts w:ascii="Candara" w:eastAsia="Candara" w:hAnsi="Candara" w:cs="Candara"/>
          <w:sz w:val="24"/>
          <w:szCs w:val="24"/>
        </w:rPr>
        <w:t>Sirodj,</w:t>
      </w:r>
      <w:r>
        <w:rPr>
          <w:rFonts w:ascii="Candara" w:eastAsia="Candara" w:hAnsi="Candara" w:cs="Candara"/>
          <w:spacing w:val="51"/>
          <w:sz w:val="24"/>
          <w:szCs w:val="24"/>
        </w:rPr>
        <w:t xml:space="preserve"> </w:t>
      </w:r>
      <w:r>
        <w:rPr>
          <w:rFonts w:ascii="Candara" w:eastAsia="Candara" w:hAnsi="Candara" w:cs="Candara"/>
          <w:sz w:val="24"/>
          <w:szCs w:val="24"/>
        </w:rPr>
        <w:t>R.</w:t>
      </w:r>
      <w:r>
        <w:rPr>
          <w:rFonts w:ascii="Candara" w:eastAsia="Candara" w:hAnsi="Candara" w:cs="Candara"/>
          <w:spacing w:val="51"/>
          <w:sz w:val="24"/>
          <w:szCs w:val="24"/>
        </w:rPr>
        <w:t xml:space="preserve"> </w:t>
      </w:r>
      <w:r>
        <w:rPr>
          <w:rFonts w:ascii="Candara" w:eastAsia="Candara" w:hAnsi="Candara" w:cs="Candara"/>
          <w:sz w:val="24"/>
          <w:szCs w:val="24"/>
        </w:rPr>
        <w:t>A.,</w:t>
      </w:r>
      <w:r>
        <w:rPr>
          <w:rFonts w:ascii="Candara" w:eastAsia="Candara" w:hAnsi="Candara" w:cs="Candara"/>
          <w:spacing w:val="51"/>
          <w:sz w:val="24"/>
          <w:szCs w:val="24"/>
        </w:rPr>
        <w:t xml:space="preserve"> </w:t>
      </w:r>
      <w:r>
        <w:rPr>
          <w:rFonts w:ascii="Candara" w:eastAsia="Candara" w:hAnsi="Candara" w:cs="Candara"/>
          <w:sz w:val="24"/>
          <w:szCs w:val="24"/>
        </w:rPr>
        <w:t>&amp;</w:t>
      </w:r>
      <w:r>
        <w:rPr>
          <w:rFonts w:ascii="Candara" w:eastAsia="Candara" w:hAnsi="Candara" w:cs="Candara"/>
          <w:spacing w:val="51"/>
          <w:sz w:val="24"/>
          <w:szCs w:val="24"/>
        </w:rPr>
        <w:t xml:space="preserve"> </w:t>
      </w:r>
      <w:r>
        <w:rPr>
          <w:rFonts w:ascii="Candara" w:eastAsia="Candara" w:hAnsi="Candara" w:cs="Candara"/>
          <w:sz w:val="24"/>
          <w:szCs w:val="24"/>
        </w:rPr>
        <w:t>Afgani,</w:t>
      </w:r>
      <w:r>
        <w:rPr>
          <w:rFonts w:ascii="Candara" w:eastAsia="Candara" w:hAnsi="Candara" w:cs="Candara"/>
          <w:spacing w:val="51"/>
          <w:sz w:val="24"/>
          <w:szCs w:val="24"/>
        </w:rPr>
        <w:t xml:space="preserve"> </w:t>
      </w:r>
      <w:r>
        <w:rPr>
          <w:rFonts w:ascii="Candara" w:eastAsia="Candara" w:hAnsi="Candara" w:cs="Candara"/>
          <w:sz w:val="24"/>
          <w:szCs w:val="24"/>
        </w:rPr>
        <w:t>M.</w:t>
      </w:r>
      <w:r>
        <w:rPr>
          <w:rFonts w:ascii="Candara" w:eastAsia="Candara" w:hAnsi="Candara" w:cs="Candara"/>
          <w:spacing w:val="51"/>
          <w:sz w:val="24"/>
          <w:szCs w:val="24"/>
        </w:rPr>
        <w:t xml:space="preserve"> </w:t>
      </w:r>
      <w:r>
        <w:rPr>
          <w:rFonts w:ascii="Candara" w:eastAsia="Candara" w:hAnsi="Candara" w:cs="Candara"/>
          <w:sz w:val="24"/>
          <w:szCs w:val="24"/>
        </w:rPr>
        <w:t>W.</w:t>
      </w:r>
      <w:r>
        <w:rPr>
          <w:rFonts w:ascii="Candara" w:eastAsia="Candara" w:hAnsi="Candara" w:cs="Candara"/>
          <w:spacing w:val="51"/>
          <w:sz w:val="24"/>
          <w:szCs w:val="24"/>
        </w:rPr>
        <w:t xml:space="preserve"> </w:t>
      </w:r>
      <w:r>
        <w:rPr>
          <w:rFonts w:ascii="Candara" w:eastAsia="Candara" w:hAnsi="Candara" w:cs="Candara"/>
          <w:sz w:val="24"/>
          <w:szCs w:val="24"/>
        </w:rPr>
        <w:t>(2023).</w:t>
      </w:r>
    </w:p>
    <w:p w14:paraId="3A7FABBA"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 xml:space="preserve">Penggunaan </w:t>
      </w:r>
      <w:r>
        <w:rPr>
          <w:rFonts w:ascii="Candara" w:eastAsia="Candara" w:hAnsi="Candara" w:cs="Candara"/>
          <w:spacing w:val="13"/>
          <w:sz w:val="24"/>
          <w:szCs w:val="24"/>
        </w:rPr>
        <w:t xml:space="preserve"> </w:t>
      </w:r>
      <w:r>
        <w:rPr>
          <w:rFonts w:ascii="Candara" w:eastAsia="Candara" w:hAnsi="Candara" w:cs="Candara"/>
          <w:sz w:val="24"/>
          <w:szCs w:val="24"/>
        </w:rPr>
        <w:t xml:space="preserve">Metode </w:t>
      </w:r>
      <w:r>
        <w:rPr>
          <w:rFonts w:ascii="Candara" w:eastAsia="Candara" w:hAnsi="Candara" w:cs="Candara"/>
          <w:spacing w:val="13"/>
          <w:sz w:val="24"/>
          <w:szCs w:val="24"/>
        </w:rPr>
        <w:t xml:space="preserve"> </w:t>
      </w:r>
      <w:r>
        <w:rPr>
          <w:rFonts w:ascii="Candara" w:eastAsia="Candara" w:hAnsi="Candara" w:cs="Candara"/>
          <w:sz w:val="24"/>
          <w:szCs w:val="24"/>
        </w:rPr>
        <w:t xml:space="preserve">Etnografi </w:t>
      </w:r>
      <w:r>
        <w:rPr>
          <w:rFonts w:ascii="Candara" w:eastAsia="Candara" w:hAnsi="Candara" w:cs="Candara"/>
          <w:spacing w:val="13"/>
          <w:sz w:val="24"/>
          <w:szCs w:val="24"/>
        </w:rPr>
        <w:t xml:space="preserve"> </w:t>
      </w:r>
      <w:r>
        <w:rPr>
          <w:rFonts w:ascii="Candara" w:eastAsia="Candara" w:hAnsi="Candara" w:cs="Candara"/>
          <w:sz w:val="24"/>
          <w:szCs w:val="24"/>
        </w:rPr>
        <w:t xml:space="preserve">dalam </w:t>
      </w:r>
      <w:r>
        <w:rPr>
          <w:rFonts w:ascii="Candara" w:eastAsia="Candara" w:hAnsi="Candara" w:cs="Candara"/>
          <w:spacing w:val="13"/>
          <w:sz w:val="24"/>
          <w:szCs w:val="24"/>
        </w:rPr>
        <w:t xml:space="preserve"> </w:t>
      </w:r>
      <w:r>
        <w:rPr>
          <w:rFonts w:ascii="Candara" w:eastAsia="Candara" w:hAnsi="Candara" w:cs="Candara"/>
          <w:sz w:val="24"/>
          <w:szCs w:val="24"/>
        </w:rPr>
        <w:t xml:space="preserve">Penelitian </w:t>
      </w:r>
      <w:r>
        <w:rPr>
          <w:rFonts w:ascii="Candara" w:eastAsia="Candara" w:hAnsi="Candara" w:cs="Candara"/>
          <w:spacing w:val="13"/>
          <w:sz w:val="24"/>
          <w:szCs w:val="24"/>
        </w:rPr>
        <w:t xml:space="preserve"> </w:t>
      </w:r>
      <w:r>
        <w:rPr>
          <w:rFonts w:ascii="Candara" w:eastAsia="Candara" w:hAnsi="Candara" w:cs="Candara"/>
          <w:sz w:val="24"/>
          <w:szCs w:val="24"/>
        </w:rPr>
        <w:t xml:space="preserve">Sosial. </w:t>
      </w:r>
      <w:r>
        <w:rPr>
          <w:rFonts w:ascii="Candara" w:eastAsia="Candara" w:hAnsi="Candara" w:cs="Candara"/>
          <w:spacing w:val="13"/>
          <w:sz w:val="24"/>
          <w:szCs w:val="24"/>
        </w:rPr>
        <w:t xml:space="preserve"> </w:t>
      </w:r>
      <w:r>
        <w:rPr>
          <w:rFonts w:ascii="Candara" w:eastAsia="Candara" w:hAnsi="Candara" w:cs="Candara"/>
          <w:i/>
          <w:sz w:val="24"/>
          <w:szCs w:val="24"/>
        </w:rPr>
        <w:t xml:space="preserve">Jurnal </w:t>
      </w:r>
      <w:r>
        <w:rPr>
          <w:rFonts w:ascii="Candara" w:eastAsia="Candara" w:hAnsi="Candara" w:cs="Candara"/>
          <w:i/>
          <w:spacing w:val="16"/>
          <w:sz w:val="24"/>
          <w:szCs w:val="24"/>
        </w:rPr>
        <w:t xml:space="preserve"> </w:t>
      </w:r>
      <w:r>
        <w:rPr>
          <w:rFonts w:ascii="Candara" w:eastAsia="Candara" w:hAnsi="Candara" w:cs="Candara"/>
          <w:i/>
          <w:sz w:val="24"/>
          <w:szCs w:val="24"/>
        </w:rPr>
        <w:t>Pendidikan</w:t>
      </w:r>
    </w:p>
    <w:p w14:paraId="4EEBDDCE" w14:textId="77777777" w:rsidR="00EB38DD" w:rsidRDefault="00000000">
      <w:pPr>
        <w:ind w:left="839"/>
        <w:rPr>
          <w:rFonts w:ascii="Candara" w:eastAsia="Candara" w:hAnsi="Candara" w:cs="Candara"/>
          <w:sz w:val="24"/>
          <w:szCs w:val="24"/>
        </w:rPr>
      </w:pPr>
      <w:r>
        <w:rPr>
          <w:rFonts w:ascii="Candara" w:eastAsia="Candara" w:hAnsi="Candara" w:cs="Candara"/>
          <w:i/>
          <w:sz w:val="24"/>
          <w:szCs w:val="24"/>
        </w:rPr>
        <w:t>Sains dan Komputer</w:t>
      </w:r>
      <w:r>
        <w:rPr>
          <w:rFonts w:ascii="Candara" w:eastAsia="Candara" w:hAnsi="Candara" w:cs="Candara"/>
          <w:sz w:val="24"/>
          <w:szCs w:val="24"/>
        </w:rPr>
        <w:t xml:space="preserve">, </w:t>
      </w:r>
      <w:r>
        <w:rPr>
          <w:rFonts w:ascii="Candara" w:eastAsia="Candara" w:hAnsi="Candara" w:cs="Candara"/>
          <w:i/>
          <w:sz w:val="24"/>
          <w:szCs w:val="24"/>
        </w:rPr>
        <w:t>3</w:t>
      </w:r>
      <w:r>
        <w:rPr>
          <w:rFonts w:ascii="Candara" w:eastAsia="Candara" w:hAnsi="Candara" w:cs="Candara"/>
          <w:sz w:val="24"/>
          <w:szCs w:val="24"/>
        </w:rPr>
        <w:t>(01), 84–90. https://doi.org/10.47709/jpsk.v3i01.1956</w:t>
      </w:r>
    </w:p>
    <w:p w14:paraId="49A8FC81"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Shojaei, A., Wang, J., &amp; Fenner, A. (2019). Exploring the feasibility of blockchain technology as an infrastructure for improving built asset sustainability. </w:t>
      </w:r>
      <w:r>
        <w:rPr>
          <w:rFonts w:ascii="Candara" w:eastAsia="Candara" w:hAnsi="Candara" w:cs="Candara"/>
          <w:i/>
          <w:sz w:val="24"/>
          <w:szCs w:val="24"/>
        </w:rPr>
        <w:t>Built Environment</w:t>
      </w:r>
      <w:r>
        <w:rPr>
          <w:rFonts w:ascii="Candara" w:eastAsia="Candara" w:hAnsi="Candara" w:cs="Candara"/>
          <w:i/>
          <w:spacing w:val="1"/>
          <w:sz w:val="24"/>
          <w:szCs w:val="24"/>
        </w:rPr>
        <w:t xml:space="preserve"> </w:t>
      </w:r>
      <w:r>
        <w:rPr>
          <w:rFonts w:ascii="Candara" w:eastAsia="Candara" w:hAnsi="Candara" w:cs="Candara"/>
          <w:i/>
          <w:sz w:val="24"/>
          <w:szCs w:val="24"/>
        </w:rPr>
        <w:t>Project</w:t>
      </w:r>
      <w:r>
        <w:rPr>
          <w:rFonts w:ascii="Candara" w:eastAsia="Candara" w:hAnsi="Candara" w:cs="Candara"/>
          <w:i/>
          <w:spacing w:val="1"/>
          <w:sz w:val="24"/>
          <w:szCs w:val="24"/>
        </w:rPr>
        <w:t xml:space="preserve"> </w:t>
      </w:r>
      <w:r>
        <w:rPr>
          <w:rFonts w:ascii="Candara" w:eastAsia="Candara" w:hAnsi="Candara" w:cs="Candara"/>
          <w:i/>
          <w:sz w:val="24"/>
          <w:szCs w:val="24"/>
        </w:rPr>
        <w:t>and</w:t>
      </w:r>
      <w:r>
        <w:rPr>
          <w:rFonts w:ascii="Candara" w:eastAsia="Candara" w:hAnsi="Candara" w:cs="Candara"/>
          <w:i/>
          <w:spacing w:val="1"/>
          <w:sz w:val="24"/>
          <w:szCs w:val="24"/>
        </w:rPr>
        <w:t xml:space="preserve"> </w:t>
      </w:r>
      <w:r>
        <w:rPr>
          <w:rFonts w:ascii="Candara" w:eastAsia="Candara" w:hAnsi="Candara" w:cs="Candara"/>
          <w:i/>
          <w:sz w:val="24"/>
          <w:szCs w:val="24"/>
        </w:rPr>
        <w:t>Asset</w:t>
      </w:r>
      <w:r>
        <w:rPr>
          <w:rFonts w:ascii="Candara" w:eastAsia="Candara" w:hAnsi="Candara" w:cs="Candara"/>
          <w:i/>
          <w:spacing w:val="1"/>
          <w:sz w:val="24"/>
          <w:szCs w:val="24"/>
        </w:rPr>
        <w:t xml:space="preserve"> </w:t>
      </w:r>
      <w:r>
        <w:rPr>
          <w:rFonts w:ascii="Candara" w:eastAsia="Candara" w:hAnsi="Candara" w:cs="Candara"/>
          <w:i/>
          <w:sz w:val="24"/>
          <w:szCs w:val="24"/>
        </w:rPr>
        <w:t>Managemen</w:t>
      </w:r>
      <w:r>
        <w:rPr>
          <w:rFonts w:ascii="Candara" w:eastAsia="Candara" w:hAnsi="Candara" w:cs="Candara"/>
          <w:i/>
          <w:spacing w:val="1"/>
          <w:sz w:val="24"/>
          <w:szCs w:val="24"/>
        </w:rPr>
        <w:t>t</w:t>
      </w:r>
      <w:r>
        <w:rPr>
          <w:rFonts w:ascii="Candara" w:eastAsia="Candara" w:hAnsi="Candara" w:cs="Candara"/>
          <w:sz w:val="24"/>
          <w:szCs w:val="24"/>
        </w:rPr>
        <w:t xml:space="preserve">, </w:t>
      </w:r>
      <w:r>
        <w:rPr>
          <w:rFonts w:ascii="Candara" w:eastAsia="Candara" w:hAnsi="Candara" w:cs="Candara"/>
          <w:i/>
          <w:sz w:val="24"/>
          <w:szCs w:val="24"/>
        </w:rPr>
        <w:t>10</w:t>
      </w:r>
      <w:r>
        <w:rPr>
          <w:rFonts w:ascii="Candara" w:eastAsia="Candara" w:hAnsi="Candara" w:cs="Candara"/>
          <w:sz w:val="24"/>
          <w:szCs w:val="24"/>
        </w:rPr>
        <w:t>(2), 184–199. https://doi.org/10.1108/BEPAM-11-2018-0142</w:t>
      </w:r>
    </w:p>
    <w:p w14:paraId="72EBC471" w14:textId="77777777" w:rsidR="00EB38DD" w:rsidRDefault="00000000">
      <w:pPr>
        <w:spacing w:line="280" w:lineRule="exact"/>
        <w:ind w:left="119" w:right="85"/>
        <w:jc w:val="both"/>
        <w:rPr>
          <w:rFonts w:ascii="Candara" w:eastAsia="Candara" w:hAnsi="Candara" w:cs="Candara"/>
          <w:sz w:val="24"/>
          <w:szCs w:val="24"/>
        </w:rPr>
      </w:pPr>
      <w:r>
        <w:rPr>
          <w:rFonts w:ascii="Candara" w:eastAsia="Candara" w:hAnsi="Candara" w:cs="Candara"/>
          <w:position w:val="1"/>
          <w:sz w:val="24"/>
          <w:szCs w:val="24"/>
        </w:rPr>
        <w:t xml:space="preserve">Susanto,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S.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(2019).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Konflik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dan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resolusi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konflik: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Pendekatan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 xml:space="preserve">analytical </w:t>
      </w:r>
      <w:r>
        <w:rPr>
          <w:rFonts w:ascii="Candara" w:eastAsia="Candara" w:hAnsi="Candara" w:cs="Candara"/>
          <w:spacing w:val="11"/>
          <w:position w:val="1"/>
          <w:sz w:val="24"/>
          <w:szCs w:val="24"/>
        </w:rPr>
        <w:t xml:space="preserve"> </w:t>
      </w:r>
      <w:r>
        <w:rPr>
          <w:rFonts w:ascii="Candara" w:eastAsia="Candara" w:hAnsi="Candara" w:cs="Candara"/>
          <w:position w:val="1"/>
          <w:sz w:val="24"/>
          <w:szCs w:val="24"/>
        </w:rPr>
        <w:t>hierarchy</w:t>
      </w:r>
    </w:p>
    <w:p w14:paraId="59DC0C40"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process</w:t>
      </w:r>
      <w:r>
        <w:rPr>
          <w:rFonts w:ascii="Candara" w:eastAsia="Candara" w:hAnsi="Candara" w:cs="Candara"/>
          <w:spacing w:val="16"/>
          <w:sz w:val="24"/>
          <w:szCs w:val="24"/>
        </w:rPr>
        <w:t xml:space="preserve"> </w:t>
      </w:r>
      <w:r>
        <w:rPr>
          <w:rFonts w:ascii="Candara" w:eastAsia="Candara" w:hAnsi="Candara" w:cs="Candara"/>
          <w:sz w:val="24"/>
          <w:szCs w:val="24"/>
        </w:rPr>
        <w:t>dalam</w:t>
      </w:r>
      <w:r>
        <w:rPr>
          <w:rFonts w:ascii="Candara" w:eastAsia="Candara" w:hAnsi="Candara" w:cs="Candara"/>
          <w:spacing w:val="16"/>
          <w:sz w:val="24"/>
          <w:szCs w:val="24"/>
        </w:rPr>
        <w:t xml:space="preserve"> </w:t>
      </w:r>
      <w:r>
        <w:rPr>
          <w:rFonts w:ascii="Candara" w:eastAsia="Candara" w:hAnsi="Candara" w:cs="Candara"/>
          <w:sz w:val="24"/>
          <w:szCs w:val="24"/>
        </w:rPr>
        <w:t>konflik</w:t>
      </w:r>
      <w:r>
        <w:rPr>
          <w:rFonts w:ascii="Candara" w:eastAsia="Candara" w:hAnsi="Candara" w:cs="Candara"/>
          <w:spacing w:val="16"/>
          <w:sz w:val="24"/>
          <w:szCs w:val="24"/>
        </w:rPr>
        <w:t xml:space="preserve"> </w:t>
      </w:r>
      <w:r>
        <w:rPr>
          <w:rFonts w:ascii="Candara" w:eastAsia="Candara" w:hAnsi="Candara" w:cs="Candara"/>
          <w:sz w:val="24"/>
          <w:szCs w:val="24"/>
        </w:rPr>
        <w:t>pertanahan</w:t>
      </w:r>
      <w:r>
        <w:rPr>
          <w:rFonts w:ascii="Candara" w:eastAsia="Candara" w:hAnsi="Candara" w:cs="Candara"/>
          <w:spacing w:val="16"/>
          <w:sz w:val="24"/>
          <w:szCs w:val="24"/>
        </w:rPr>
        <w:t xml:space="preserve"> </w:t>
      </w:r>
      <w:r>
        <w:rPr>
          <w:rFonts w:ascii="Candara" w:eastAsia="Candara" w:hAnsi="Candara" w:cs="Candara"/>
          <w:sz w:val="24"/>
          <w:szCs w:val="24"/>
        </w:rPr>
        <w:t>di</w:t>
      </w:r>
      <w:r>
        <w:rPr>
          <w:rFonts w:ascii="Candara" w:eastAsia="Candara" w:hAnsi="Candara" w:cs="Candara"/>
          <w:spacing w:val="16"/>
          <w:sz w:val="24"/>
          <w:szCs w:val="24"/>
        </w:rPr>
        <w:t xml:space="preserve"> </w:t>
      </w:r>
      <w:r>
        <w:rPr>
          <w:rFonts w:ascii="Candara" w:eastAsia="Candara" w:hAnsi="Candara" w:cs="Candara"/>
          <w:sz w:val="24"/>
          <w:szCs w:val="24"/>
        </w:rPr>
        <w:t>Urutsewu,</w:t>
      </w:r>
      <w:r>
        <w:rPr>
          <w:rFonts w:ascii="Candara" w:eastAsia="Candara" w:hAnsi="Candara" w:cs="Candara"/>
          <w:spacing w:val="16"/>
          <w:sz w:val="24"/>
          <w:szCs w:val="24"/>
        </w:rPr>
        <w:t xml:space="preserve"> </w:t>
      </w:r>
      <w:r>
        <w:rPr>
          <w:rFonts w:ascii="Candara" w:eastAsia="Candara" w:hAnsi="Candara" w:cs="Candara"/>
          <w:sz w:val="24"/>
          <w:szCs w:val="24"/>
        </w:rPr>
        <w:t>Kebumen.</w:t>
      </w:r>
      <w:r>
        <w:rPr>
          <w:rFonts w:ascii="Candara" w:eastAsia="Candara" w:hAnsi="Candara" w:cs="Candara"/>
          <w:spacing w:val="16"/>
          <w:sz w:val="24"/>
          <w:szCs w:val="24"/>
        </w:rPr>
        <w:t xml:space="preserve"> </w:t>
      </w:r>
      <w:r>
        <w:rPr>
          <w:rFonts w:ascii="Candara" w:eastAsia="Candara" w:hAnsi="Candara" w:cs="Candara"/>
          <w:i/>
          <w:sz w:val="24"/>
          <w:szCs w:val="24"/>
        </w:rPr>
        <w:t>Jurnal</w:t>
      </w:r>
      <w:r>
        <w:rPr>
          <w:rFonts w:ascii="Candara" w:eastAsia="Candara" w:hAnsi="Candara" w:cs="Candara"/>
          <w:i/>
          <w:spacing w:val="16"/>
          <w:sz w:val="24"/>
          <w:szCs w:val="24"/>
        </w:rPr>
        <w:t xml:space="preserve"> </w:t>
      </w:r>
      <w:r>
        <w:rPr>
          <w:rFonts w:ascii="Candara" w:eastAsia="Candara" w:hAnsi="Candara" w:cs="Candara"/>
          <w:i/>
          <w:sz w:val="24"/>
          <w:szCs w:val="24"/>
        </w:rPr>
        <w:t>Ilmiah</w:t>
      </w:r>
      <w:r>
        <w:rPr>
          <w:rFonts w:ascii="Candara" w:eastAsia="Candara" w:hAnsi="Candara" w:cs="Candara"/>
          <w:i/>
          <w:spacing w:val="16"/>
          <w:sz w:val="24"/>
          <w:szCs w:val="24"/>
        </w:rPr>
        <w:t xml:space="preserve"> </w:t>
      </w:r>
      <w:r>
        <w:rPr>
          <w:rFonts w:ascii="Candara" w:eastAsia="Candara" w:hAnsi="Candara" w:cs="Candara"/>
          <w:i/>
          <w:sz w:val="24"/>
          <w:szCs w:val="24"/>
        </w:rPr>
        <w:t>Ilmu</w:t>
      </w:r>
    </w:p>
    <w:p w14:paraId="69CECDFC" w14:textId="77777777" w:rsidR="00EB38DD" w:rsidRDefault="00000000">
      <w:pPr>
        <w:ind w:left="839"/>
        <w:rPr>
          <w:rFonts w:ascii="Candara" w:eastAsia="Candara" w:hAnsi="Candara" w:cs="Candara"/>
          <w:sz w:val="24"/>
          <w:szCs w:val="24"/>
        </w:rPr>
      </w:pPr>
      <w:r>
        <w:rPr>
          <w:rFonts w:ascii="Candara" w:eastAsia="Candara" w:hAnsi="Candara" w:cs="Candara"/>
          <w:i/>
          <w:sz w:val="24"/>
          <w:szCs w:val="24"/>
        </w:rPr>
        <w:t>Pemerintaha</w:t>
      </w:r>
      <w:r>
        <w:rPr>
          <w:rFonts w:ascii="Candara" w:eastAsia="Candara" w:hAnsi="Candara" w:cs="Candara"/>
          <w:i/>
          <w:spacing w:val="1"/>
          <w:sz w:val="24"/>
          <w:szCs w:val="24"/>
        </w:rPr>
        <w:t>n</w:t>
      </w:r>
      <w:r>
        <w:rPr>
          <w:rFonts w:ascii="Candara" w:eastAsia="Candara" w:hAnsi="Candara" w:cs="Candara"/>
          <w:sz w:val="24"/>
          <w:szCs w:val="24"/>
        </w:rPr>
        <w:t xml:space="preserve">, </w:t>
      </w:r>
      <w:r>
        <w:rPr>
          <w:rFonts w:ascii="Candara" w:eastAsia="Candara" w:hAnsi="Candara" w:cs="Candara"/>
          <w:i/>
          <w:sz w:val="24"/>
          <w:szCs w:val="24"/>
        </w:rPr>
        <w:t>4</w:t>
      </w:r>
      <w:r>
        <w:rPr>
          <w:rFonts w:ascii="Candara" w:eastAsia="Candara" w:hAnsi="Candara" w:cs="Candara"/>
          <w:sz w:val="24"/>
          <w:szCs w:val="24"/>
        </w:rPr>
        <w:t>(1), 59. https://doi.org/10.14710/jiip.v4i1.4783</w:t>
      </w:r>
    </w:p>
    <w:p w14:paraId="3DC13B7A"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 xml:space="preserve">Tavakoli, P., Yitmen, I., Sadri, H., &amp; Taheri, A. (2024). Blockchain-based digital twin data  provenance  for  predictive  asset  management  in  building  facilities. </w:t>
      </w:r>
      <w:r>
        <w:rPr>
          <w:rFonts w:ascii="Candara" w:eastAsia="Candara" w:hAnsi="Candara" w:cs="Candara"/>
          <w:i/>
          <w:sz w:val="24"/>
          <w:szCs w:val="24"/>
        </w:rPr>
        <w:t>Smart and Sustainable Built Environment</w:t>
      </w:r>
      <w:r>
        <w:rPr>
          <w:rFonts w:ascii="Candara" w:eastAsia="Candara" w:hAnsi="Candara" w:cs="Candara"/>
          <w:sz w:val="24"/>
          <w:szCs w:val="24"/>
        </w:rPr>
        <w:t>,</w:t>
      </w:r>
      <w:r>
        <w:rPr>
          <w:rFonts w:ascii="Candara" w:eastAsia="Candara" w:hAnsi="Candara" w:cs="Candara"/>
          <w:spacing w:val="1"/>
          <w:sz w:val="24"/>
          <w:szCs w:val="24"/>
        </w:rPr>
        <w:t xml:space="preserve"> </w:t>
      </w:r>
      <w:r>
        <w:rPr>
          <w:rFonts w:ascii="Candara" w:eastAsia="Candara" w:hAnsi="Candara" w:cs="Candara"/>
          <w:i/>
          <w:sz w:val="24"/>
          <w:szCs w:val="24"/>
        </w:rPr>
        <w:t>13</w:t>
      </w:r>
      <w:r>
        <w:rPr>
          <w:rFonts w:ascii="Candara" w:eastAsia="Candara" w:hAnsi="Candara" w:cs="Candara"/>
          <w:sz w:val="24"/>
          <w:szCs w:val="24"/>
        </w:rPr>
        <w:t>(1),</w:t>
      </w:r>
      <w:r>
        <w:rPr>
          <w:rFonts w:ascii="Candara" w:eastAsia="Candara" w:hAnsi="Candara" w:cs="Candara"/>
          <w:spacing w:val="1"/>
          <w:sz w:val="24"/>
          <w:szCs w:val="24"/>
        </w:rPr>
        <w:t xml:space="preserve"> </w:t>
      </w:r>
      <w:r>
        <w:rPr>
          <w:rFonts w:ascii="Candara" w:eastAsia="Candara" w:hAnsi="Candara" w:cs="Candara"/>
          <w:sz w:val="24"/>
          <w:szCs w:val="24"/>
        </w:rPr>
        <w:t>4–21. https://doi.org/10.1108/SASBE-07-2023-0169</w:t>
      </w:r>
    </w:p>
    <w:p w14:paraId="3913859F" w14:textId="77777777" w:rsidR="00EB38DD" w:rsidRDefault="00000000">
      <w:pPr>
        <w:ind w:left="119" w:right="77"/>
        <w:jc w:val="both"/>
        <w:rPr>
          <w:rFonts w:ascii="Candara" w:eastAsia="Candara" w:hAnsi="Candara" w:cs="Candara"/>
          <w:sz w:val="24"/>
          <w:szCs w:val="24"/>
        </w:rPr>
      </w:pPr>
      <w:r>
        <w:rPr>
          <w:rFonts w:ascii="Candara" w:eastAsia="Candara" w:hAnsi="Candara" w:cs="Candara"/>
          <w:sz w:val="24"/>
          <w:szCs w:val="24"/>
        </w:rPr>
        <w:t>Une,</w:t>
      </w:r>
      <w:r>
        <w:rPr>
          <w:rFonts w:ascii="Candara" w:eastAsia="Candara" w:hAnsi="Candara" w:cs="Candara"/>
          <w:spacing w:val="51"/>
          <w:sz w:val="24"/>
          <w:szCs w:val="24"/>
        </w:rPr>
        <w:t xml:space="preserve"> </w:t>
      </w:r>
      <w:r>
        <w:rPr>
          <w:rFonts w:ascii="Candara" w:eastAsia="Candara" w:hAnsi="Candara" w:cs="Candara"/>
          <w:sz w:val="24"/>
          <w:szCs w:val="24"/>
        </w:rPr>
        <w:t>D.</w:t>
      </w:r>
      <w:r>
        <w:rPr>
          <w:rFonts w:ascii="Candara" w:eastAsia="Candara" w:hAnsi="Candara" w:cs="Candara"/>
          <w:spacing w:val="51"/>
          <w:sz w:val="24"/>
          <w:szCs w:val="24"/>
        </w:rPr>
        <w:t xml:space="preserve"> </w:t>
      </w:r>
      <w:r>
        <w:rPr>
          <w:rFonts w:ascii="Candara" w:eastAsia="Candara" w:hAnsi="Candara" w:cs="Candara"/>
          <w:sz w:val="24"/>
          <w:szCs w:val="24"/>
        </w:rPr>
        <w:t>(2021).</w:t>
      </w:r>
      <w:r>
        <w:rPr>
          <w:rFonts w:ascii="Candara" w:eastAsia="Candara" w:hAnsi="Candara" w:cs="Candara"/>
          <w:spacing w:val="51"/>
          <w:sz w:val="24"/>
          <w:szCs w:val="24"/>
        </w:rPr>
        <w:t xml:space="preserve"> </w:t>
      </w:r>
      <w:r>
        <w:rPr>
          <w:rFonts w:ascii="Candara" w:eastAsia="Candara" w:hAnsi="Candara" w:cs="Candara"/>
          <w:sz w:val="24"/>
          <w:szCs w:val="24"/>
        </w:rPr>
        <w:t>Islamisasi</w:t>
      </w:r>
      <w:r>
        <w:rPr>
          <w:rFonts w:ascii="Candara" w:eastAsia="Candara" w:hAnsi="Candara" w:cs="Candara"/>
          <w:spacing w:val="51"/>
          <w:sz w:val="24"/>
          <w:szCs w:val="24"/>
        </w:rPr>
        <w:t xml:space="preserve"> </w:t>
      </w:r>
      <w:r>
        <w:rPr>
          <w:rFonts w:ascii="Candara" w:eastAsia="Candara" w:hAnsi="Candara" w:cs="Candara"/>
          <w:sz w:val="24"/>
          <w:szCs w:val="24"/>
        </w:rPr>
        <w:t>dan</w:t>
      </w:r>
      <w:r>
        <w:rPr>
          <w:rFonts w:ascii="Candara" w:eastAsia="Candara" w:hAnsi="Candara" w:cs="Candara"/>
          <w:spacing w:val="51"/>
          <w:sz w:val="24"/>
          <w:szCs w:val="24"/>
        </w:rPr>
        <w:t xml:space="preserve"> </w:t>
      </w:r>
      <w:r>
        <w:rPr>
          <w:rFonts w:ascii="Candara" w:eastAsia="Candara" w:hAnsi="Candara" w:cs="Candara"/>
          <w:sz w:val="24"/>
          <w:szCs w:val="24"/>
        </w:rPr>
        <w:t>Pola</w:t>
      </w:r>
      <w:r>
        <w:rPr>
          <w:rFonts w:ascii="Candara" w:eastAsia="Candara" w:hAnsi="Candara" w:cs="Candara"/>
          <w:spacing w:val="51"/>
          <w:sz w:val="24"/>
          <w:szCs w:val="24"/>
        </w:rPr>
        <w:t xml:space="preserve"> </w:t>
      </w:r>
      <w:r>
        <w:rPr>
          <w:rFonts w:ascii="Candara" w:eastAsia="Candara" w:hAnsi="Candara" w:cs="Candara"/>
          <w:sz w:val="24"/>
          <w:szCs w:val="24"/>
        </w:rPr>
        <w:t>Adat</w:t>
      </w:r>
      <w:r>
        <w:rPr>
          <w:rFonts w:ascii="Candara" w:eastAsia="Candara" w:hAnsi="Candara" w:cs="Candara"/>
          <w:spacing w:val="51"/>
          <w:sz w:val="24"/>
          <w:szCs w:val="24"/>
        </w:rPr>
        <w:t xml:space="preserve"> </w:t>
      </w:r>
      <w:r>
        <w:rPr>
          <w:rFonts w:ascii="Candara" w:eastAsia="Candara" w:hAnsi="Candara" w:cs="Candara"/>
          <w:sz w:val="24"/>
          <w:szCs w:val="24"/>
        </w:rPr>
        <w:t>Masyarakat</w:t>
      </w:r>
      <w:r>
        <w:rPr>
          <w:rFonts w:ascii="Candara" w:eastAsia="Candara" w:hAnsi="Candara" w:cs="Candara"/>
          <w:spacing w:val="51"/>
          <w:sz w:val="24"/>
          <w:szCs w:val="24"/>
        </w:rPr>
        <w:t xml:space="preserve"> </w:t>
      </w:r>
      <w:r>
        <w:rPr>
          <w:rFonts w:ascii="Candara" w:eastAsia="Candara" w:hAnsi="Candara" w:cs="Candara"/>
          <w:sz w:val="24"/>
          <w:szCs w:val="24"/>
        </w:rPr>
        <w:t>Gorontalo</w:t>
      </w:r>
      <w:r>
        <w:rPr>
          <w:rFonts w:ascii="Candara" w:eastAsia="Candara" w:hAnsi="Candara" w:cs="Candara"/>
          <w:spacing w:val="51"/>
          <w:sz w:val="24"/>
          <w:szCs w:val="24"/>
        </w:rPr>
        <w:t xml:space="preserve"> </w:t>
      </w:r>
      <w:r>
        <w:rPr>
          <w:rFonts w:ascii="Candara" w:eastAsia="Candara" w:hAnsi="Candara" w:cs="Candara"/>
          <w:sz w:val="24"/>
          <w:szCs w:val="24"/>
        </w:rPr>
        <w:t>dalam</w:t>
      </w:r>
      <w:r>
        <w:rPr>
          <w:rFonts w:ascii="Candara" w:eastAsia="Candara" w:hAnsi="Candara" w:cs="Candara"/>
          <w:spacing w:val="51"/>
          <w:sz w:val="24"/>
          <w:szCs w:val="24"/>
        </w:rPr>
        <w:t xml:space="preserve"> </w:t>
      </w:r>
      <w:r>
        <w:rPr>
          <w:rFonts w:ascii="Candara" w:eastAsia="Candara" w:hAnsi="Candara" w:cs="Candara"/>
          <w:sz w:val="24"/>
          <w:szCs w:val="24"/>
        </w:rPr>
        <w:t>Perspektif</w:t>
      </w:r>
    </w:p>
    <w:p w14:paraId="3CF9F77C"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Sejarah</w:t>
      </w:r>
      <w:r>
        <w:rPr>
          <w:rFonts w:ascii="Candara" w:eastAsia="Candara" w:hAnsi="Candara" w:cs="Candara"/>
          <w:spacing w:val="18"/>
          <w:sz w:val="24"/>
          <w:szCs w:val="24"/>
        </w:rPr>
        <w:t xml:space="preserve"> </w:t>
      </w:r>
      <w:r>
        <w:rPr>
          <w:rFonts w:ascii="Candara" w:eastAsia="Candara" w:hAnsi="Candara" w:cs="Candara"/>
          <w:sz w:val="24"/>
          <w:szCs w:val="24"/>
        </w:rPr>
        <w:t>Kebudayaan</w:t>
      </w:r>
      <w:r>
        <w:rPr>
          <w:rFonts w:ascii="Candara" w:eastAsia="Candara" w:hAnsi="Candara" w:cs="Candara"/>
          <w:spacing w:val="18"/>
          <w:sz w:val="24"/>
          <w:szCs w:val="24"/>
        </w:rPr>
        <w:t xml:space="preserve"> </w:t>
      </w:r>
      <w:r>
        <w:rPr>
          <w:rFonts w:ascii="Candara" w:eastAsia="Candara" w:hAnsi="Candara" w:cs="Candara"/>
          <w:sz w:val="24"/>
          <w:szCs w:val="24"/>
        </w:rPr>
        <w:t>Islam.</w:t>
      </w:r>
      <w:r>
        <w:rPr>
          <w:rFonts w:ascii="Candara" w:eastAsia="Candara" w:hAnsi="Candara" w:cs="Candara"/>
          <w:spacing w:val="18"/>
          <w:sz w:val="24"/>
          <w:szCs w:val="24"/>
        </w:rPr>
        <w:t xml:space="preserve"> </w:t>
      </w:r>
      <w:r>
        <w:rPr>
          <w:rFonts w:ascii="Candara" w:eastAsia="Candara" w:hAnsi="Candara" w:cs="Candara"/>
          <w:i/>
          <w:sz w:val="24"/>
          <w:szCs w:val="24"/>
        </w:rPr>
        <w:t>Ideas:</w:t>
      </w:r>
      <w:r>
        <w:rPr>
          <w:rFonts w:ascii="Candara" w:eastAsia="Candara" w:hAnsi="Candara" w:cs="Candara"/>
          <w:i/>
          <w:spacing w:val="18"/>
          <w:sz w:val="24"/>
          <w:szCs w:val="24"/>
        </w:rPr>
        <w:t xml:space="preserve"> </w:t>
      </w:r>
      <w:r>
        <w:rPr>
          <w:rFonts w:ascii="Candara" w:eastAsia="Candara" w:hAnsi="Candara" w:cs="Candara"/>
          <w:i/>
          <w:sz w:val="24"/>
          <w:szCs w:val="24"/>
        </w:rPr>
        <w:t>Jurnal</w:t>
      </w:r>
      <w:r>
        <w:rPr>
          <w:rFonts w:ascii="Candara" w:eastAsia="Candara" w:hAnsi="Candara" w:cs="Candara"/>
          <w:i/>
          <w:spacing w:val="18"/>
          <w:sz w:val="24"/>
          <w:szCs w:val="24"/>
        </w:rPr>
        <w:t xml:space="preserve"> </w:t>
      </w:r>
      <w:r>
        <w:rPr>
          <w:rFonts w:ascii="Candara" w:eastAsia="Candara" w:hAnsi="Candara" w:cs="Candara"/>
          <w:i/>
          <w:sz w:val="24"/>
          <w:szCs w:val="24"/>
        </w:rPr>
        <w:t>Pendidikan,</w:t>
      </w:r>
      <w:r>
        <w:rPr>
          <w:rFonts w:ascii="Candara" w:eastAsia="Candara" w:hAnsi="Candara" w:cs="Candara"/>
          <w:i/>
          <w:spacing w:val="18"/>
          <w:sz w:val="24"/>
          <w:szCs w:val="24"/>
        </w:rPr>
        <w:t xml:space="preserve"> </w:t>
      </w:r>
      <w:r>
        <w:rPr>
          <w:rFonts w:ascii="Candara" w:eastAsia="Candara" w:hAnsi="Candara" w:cs="Candara"/>
          <w:i/>
          <w:sz w:val="24"/>
          <w:szCs w:val="24"/>
        </w:rPr>
        <w:t>Sosial,</w:t>
      </w:r>
      <w:r>
        <w:rPr>
          <w:rFonts w:ascii="Candara" w:eastAsia="Candara" w:hAnsi="Candara" w:cs="Candara"/>
          <w:i/>
          <w:spacing w:val="18"/>
          <w:sz w:val="24"/>
          <w:szCs w:val="24"/>
        </w:rPr>
        <w:t xml:space="preserve"> </w:t>
      </w:r>
      <w:r>
        <w:rPr>
          <w:rFonts w:ascii="Candara" w:eastAsia="Candara" w:hAnsi="Candara" w:cs="Candara"/>
          <w:i/>
          <w:sz w:val="24"/>
          <w:szCs w:val="24"/>
        </w:rPr>
        <w:t>Dan</w:t>
      </w:r>
      <w:r>
        <w:rPr>
          <w:rFonts w:ascii="Candara" w:eastAsia="Candara" w:hAnsi="Candara" w:cs="Candara"/>
          <w:i/>
          <w:spacing w:val="18"/>
          <w:sz w:val="24"/>
          <w:szCs w:val="24"/>
        </w:rPr>
        <w:t xml:space="preserve"> </w:t>
      </w:r>
      <w:r>
        <w:rPr>
          <w:rFonts w:ascii="Candara" w:eastAsia="Candara" w:hAnsi="Candara" w:cs="Candara"/>
          <w:i/>
          <w:sz w:val="24"/>
          <w:szCs w:val="24"/>
        </w:rPr>
        <w:t>Budaya</w:t>
      </w:r>
      <w:r>
        <w:rPr>
          <w:rFonts w:ascii="Candara" w:eastAsia="Candara" w:hAnsi="Candara" w:cs="Candara"/>
          <w:sz w:val="24"/>
          <w:szCs w:val="24"/>
        </w:rPr>
        <w:t>,</w:t>
      </w:r>
      <w:r>
        <w:rPr>
          <w:rFonts w:ascii="Candara" w:eastAsia="Candara" w:hAnsi="Candara" w:cs="Candara"/>
          <w:spacing w:val="18"/>
          <w:sz w:val="24"/>
          <w:szCs w:val="24"/>
        </w:rPr>
        <w:t xml:space="preserve"> </w:t>
      </w:r>
      <w:r>
        <w:rPr>
          <w:rFonts w:ascii="Candara" w:eastAsia="Candara" w:hAnsi="Candara" w:cs="Candara"/>
          <w:i/>
          <w:sz w:val="24"/>
          <w:szCs w:val="24"/>
        </w:rPr>
        <w:t>7</w:t>
      </w:r>
      <w:r>
        <w:rPr>
          <w:rFonts w:ascii="Candara" w:eastAsia="Candara" w:hAnsi="Candara" w:cs="Candara"/>
          <w:sz w:val="24"/>
          <w:szCs w:val="24"/>
        </w:rPr>
        <w:t>(3),</w:t>
      </w:r>
    </w:p>
    <w:p w14:paraId="5C9817E7"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259–266.</w:t>
      </w:r>
    </w:p>
    <w:p w14:paraId="51D9DA2D"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Yadri Irwansyah, S., Ira Miyarni Sustianingsih,. (2024). TRADISI LISAN MASYARAKAT DUSUN BATU URIP SEBAGAI PENGU</w:t>
      </w:r>
      <w:r>
        <w:rPr>
          <w:rFonts w:ascii="Candara" w:eastAsia="Candara" w:hAnsi="Candara" w:cs="Candara"/>
          <w:spacing w:val="1"/>
          <w:sz w:val="24"/>
          <w:szCs w:val="24"/>
        </w:rPr>
        <w:t>A</w:t>
      </w:r>
      <w:r>
        <w:rPr>
          <w:rFonts w:ascii="Candara" w:eastAsia="Candara" w:hAnsi="Candara" w:cs="Candara"/>
          <w:sz w:val="24"/>
          <w:szCs w:val="24"/>
        </w:rPr>
        <w:t>T NILAI KEARIFAN LOKAL KOTA LUBUKLINGGAU.</w:t>
      </w:r>
      <w:r>
        <w:rPr>
          <w:rFonts w:ascii="Candara" w:eastAsia="Candara" w:hAnsi="Candara" w:cs="Candara"/>
          <w:spacing w:val="5"/>
          <w:sz w:val="24"/>
          <w:szCs w:val="24"/>
        </w:rPr>
        <w:t xml:space="preserve"> </w:t>
      </w:r>
      <w:r>
        <w:rPr>
          <w:rFonts w:ascii="Candara" w:eastAsia="Candara" w:hAnsi="Candara" w:cs="Candara"/>
          <w:i/>
          <w:sz w:val="24"/>
          <w:szCs w:val="24"/>
        </w:rPr>
        <w:t>SINDANG:</w:t>
      </w:r>
      <w:r>
        <w:rPr>
          <w:rFonts w:ascii="Candara" w:eastAsia="Candara" w:hAnsi="Candara" w:cs="Candara"/>
          <w:i/>
          <w:spacing w:val="5"/>
          <w:sz w:val="24"/>
          <w:szCs w:val="24"/>
        </w:rPr>
        <w:t xml:space="preserve"> </w:t>
      </w:r>
      <w:r>
        <w:rPr>
          <w:rFonts w:ascii="Candara" w:eastAsia="Candara" w:hAnsi="Candara" w:cs="Candara"/>
          <w:i/>
          <w:sz w:val="24"/>
          <w:szCs w:val="24"/>
        </w:rPr>
        <w:t>Jurnal</w:t>
      </w:r>
      <w:r>
        <w:rPr>
          <w:rFonts w:ascii="Candara" w:eastAsia="Candara" w:hAnsi="Candara" w:cs="Candara"/>
          <w:i/>
          <w:spacing w:val="5"/>
          <w:sz w:val="24"/>
          <w:szCs w:val="24"/>
        </w:rPr>
        <w:t xml:space="preserve"> </w:t>
      </w:r>
      <w:r>
        <w:rPr>
          <w:rFonts w:ascii="Candara" w:eastAsia="Candara" w:hAnsi="Candara" w:cs="Candara"/>
          <w:i/>
          <w:sz w:val="24"/>
          <w:szCs w:val="24"/>
        </w:rPr>
        <w:t>Pendidikan</w:t>
      </w:r>
      <w:r>
        <w:rPr>
          <w:rFonts w:ascii="Candara" w:eastAsia="Candara" w:hAnsi="Candara" w:cs="Candara"/>
          <w:i/>
          <w:spacing w:val="5"/>
          <w:sz w:val="24"/>
          <w:szCs w:val="24"/>
        </w:rPr>
        <w:t xml:space="preserve"> </w:t>
      </w:r>
      <w:r>
        <w:rPr>
          <w:rFonts w:ascii="Candara" w:eastAsia="Candara" w:hAnsi="Candara" w:cs="Candara"/>
          <w:i/>
          <w:sz w:val="24"/>
          <w:szCs w:val="24"/>
        </w:rPr>
        <w:t>Sejarah</w:t>
      </w:r>
      <w:r>
        <w:rPr>
          <w:rFonts w:ascii="Candara" w:eastAsia="Candara" w:hAnsi="Candara" w:cs="Candara"/>
          <w:i/>
          <w:spacing w:val="5"/>
          <w:sz w:val="24"/>
          <w:szCs w:val="24"/>
        </w:rPr>
        <w:t xml:space="preserve"> </w:t>
      </w:r>
      <w:r>
        <w:rPr>
          <w:rFonts w:ascii="Candara" w:eastAsia="Candara" w:hAnsi="Candara" w:cs="Candara"/>
          <w:i/>
          <w:sz w:val="24"/>
          <w:szCs w:val="24"/>
        </w:rPr>
        <w:t>Dan</w:t>
      </w:r>
      <w:r>
        <w:rPr>
          <w:rFonts w:ascii="Candara" w:eastAsia="Candara" w:hAnsi="Candara" w:cs="Candara"/>
          <w:i/>
          <w:spacing w:val="5"/>
          <w:sz w:val="24"/>
          <w:szCs w:val="24"/>
        </w:rPr>
        <w:t xml:space="preserve"> </w:t>
      </w:r>
      <w:r>
        <w:rPr>
          <w:rFonts w:ascii="Candara" w:eastAsia="Candara" w:hAnsi="Candara" w:cs="Candara"/>
          <w:i/>
          <w:sz w:val="24"/>
          <w:szCs w:val="24"/>
        </w:rPr>
        <w:t>Kajian</w:t>
      </w:r>
      <w:r>
        <w:rPr>
          <w:rFonts w:ascii="Candara" w:eastAsia="Candara" w:hAnsi="Candara" w:cs="Candara"/>
          <w:i/>
          <w:spacing w:val="5"/>
          <w:sz w:val="24"/>
          <w:szCs w:val="24"/>
        </w:rPr>
        <w:t xml:space="preserve"> </w:t>
      </w:r>
      <w:r>
        <w:rPr>
          <w:rFonts w:ascii="Candara" w:eastAsia="Candara" w:hAnsi="Candara" w:cs="Candara"/>
          <w:i/>
          <w:sz w:val="24"/>
          <w:szCs w:val="24"/>
        </w:rPr>
        <w:t>Sejarah</w:t>
      </w:r>
      <w:r>
        <w:rPr>
          <w:rFonts w:ascii="Candara" w:eastAsia="Candara" w:hAnsi="Candara" w:cs="Candara"/>
          <w:sz w:val="24"/>
          <w:szCs w:val="24"/>
        </w:rPr>
        <w:t>,</w:t>
      </w:r>
      <w:r>
        <w:rPr>
          <w:rFonts w:ascii="Candara" w:eastAsia="Candara" w:hAnsi="Candara" w:cs="Candara"/>
          <w:spacing w:val="5"/>
          <w:sz w:val="24"/>
          <w:szCs w:val="24"/>
        </w:rPr>
        <w:t xml:space="preserve"> </w:t>
      </w:r>
      <w:r>
        <w:rPr>
          <w:rFonts w:ascii="Candara" w:eastAsia="Candara" w:hAnsi="Candara" w:cs="Candara"/>
          <w:i/>
          <w:sz w:val="24"/>
          <w:szCs w:val="24"/>
        </w:rPr>
        <w:t>6</w:t>
      </w:r>
      <w:r>
        <w:rPr>
          <w:rFonts w:ascii="Candara" w:eastAsia="Candara" w:hAnsi="Candara" w:cs="Candara"/>
          <w:sz w:val="24"/>
          <w:szCs w:val="24"/>
        </w:rPr>
        <w:t>(2),</w:t>
      </w:r>
    </w:p>
    <w:p w14:paraId="2D93C159"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47–63. https://doi.org/10.31540/sindang.v6i2.2814</w:t>
      </w:r>
    </w:p>
    <w:p w14:paraId="186D345F" w14:textId="77777777" w:rsidR="00EB38DD" w:rsidRDefault="00000000">
      <w:pPr>
        <w:ind w:left="839" w:right="77" w:hanging="720"/>
        <w:jc w:val="both"/>
        <w:rPr>
          <w:rFonts w:ascii="Candara" w:eastAsia="Candara" w:hAnsi="Candara" w:cs="Candara"/>
          <w:sz w:val="24"/>
          <w:szCs w:val="24"/>
        </w:rPr>
      </w:pPr>
      <w:r>
        <w:rPr>
          <w:rFonts w:ascii="Candara" w:eastAsia="Candara" w:hAnsi="Candara" w:cs="Candara"/>
          <w:sz w:val="24"/>
          <w:szCs w:val="24"/>
        </w:rPr>
        <w:t>Yunita Bernanda, Iis Qomariah, &amp; Enggika Mandasari. (2025). Analisis Konflik Tanah dalam</w:t>
      </w:r>
      <w:r>
        <w:rPr>
          <w:rFonts w:ascii="Candara" w:eastAsia="Candara" w:hAnsi="Candara" w:cs="Candara"/>
          <w:spacing w:val="2"/>
          <w:sz w:val="24"/>
          <w:szCs w:val="24"/>
        </w:rPr>
        <w:t xml:space="preserve"> </w:t>
      </w:r>
      <w:r>
        <w:rPr>
          <w:rFonts w:ascii="Candara" w:eastAsia="Candara" w:hAnsi="Candara" w:cs="Candara"/>
          <w:sz w:val="24"/>
          <w:szCs w:val="24"/>
        </w:rPr>
        <w:t>Konteks</w:t>
      </w:r>
      <w:r>
        <w:rPr>
          <w:rFonts w:ascii="Candara" w:eastAsia="Candara" w:hAnsi="Candara" w:cs="Candara"/>
          <w:spacing w:val="2"/>
          <w:sz w:val="24"/>
          <w:szCs w:val="24"/>
        </w:rPr>
        <w:t xml:space="preserve"> </w:t>
      </w:r>
      <w:r>
        <w:rPr>
          <w:rFonts w:ascii="Candara" w:eastAsia="Candara" w:hAnsi="Candara" w:cs="Candara"/>
          <w:sz w:val="24"/>
          <w:szCs w:val="24"/>
        </w:rPr>
        <w:t>Hukum</w:t>
      </w:r>
      <w:r>
        <w:rPr>
          <w:rFonts w:ascii="Candara" w:eastAsia="Candara" w:hAnsi="Candara" w:cs="Candara"/>
          <w:spacing w:val="2"/>
          <w:sz w:val="24"/>
          <w:szCs w:val="24"/>
        </w:rPr>
        <w:t xml:space="preserve"> </w:t>
      </w:r>
      <w:r>
        <w:rPr>
          <w:rFonts w:ascii="Candara" w:eastAsia="Candara" w:hAnsi="Candara" w:cs="Candara"/>
          <w:sz w:val="24"/>
          <w:szCs w:val="24"/>
        </w:rPr>
        <w:t>Adat.</w:t>
      </w:r>
      <w:r>
        <w:rPr>
          <w:rFonts w:ascii="Candara" w:eastAsia="Candara" w:hAnsi="Candara" w:cs="Candara"/>
          <w:spacing w:val="2"/>
          <w:sz w:val="24"/>
          <w:szCs w:val="24"/>
        </w:rPr>
        <w:t xml:space="preserve"> </w:t>
      </w:r>
      <w:r>
        <w:rPr>
          <w:rFonts w:ascii="Candara" w:eastAsia="Candara" w:hAnsi="Candara" w:cs="Candara"/>
          <w:i/>
          <w:sz w:val="24"/>
          <w:szCs w:val="24"/>
        </w:rPr>
        <w:t>Jejak</w:t>
      </w:r>
      <w:r>
        <w:rPr>
          <w:rFonts w:ascii="Candara" w:eastAsia="Candara" w:hAnsi="Candara" w:cs="Candara"/>
          <w:i/>
          <w:spacing w:val="1"/>
          <w:sz w:val="24"/>
          <w:szCs w:val="24"/>
        </w:rPr>
        <w:t xml:space="preserve"> </w:t>
      </w:r>
      <w:r>
        <w:rPr>
          <w:rFonts w:ascii="Candara" w:eastAsia="Candara" w:hAnsi="Candara" w:cs="Candara"/>
          <w:i/>
          <w:sz w:val="24"/>
          <w:szCs w:val="24"/>
        </w:rPr>
        <w:t>Digital:</w:t>
      </w:r>
      <w:r>
        <w:rPr>
          <w:rFonts w:ascii="Candara" w:eastAsia="Candara" w:hAnsi="Candara" w:cs="Candara"/>
          <w:i/>
          <w:spacing w:val="1"/>
          <w:sz w:val="24"/>
          <w:szCs w:val="24"/>
        </w:rPr>
        <w:t xml:space="preserve"> </w:t>
      </w:r>
      <w:r>
        <w:rPr>
          <w:rFonts w:ascii="Candara" w:eastAsia="Candara" w:hAnsi="Candara" w:cs="Candara"/>
          <w:i/>
          <w:sz w:val="24"/>
          <w:szCs w:val="24"/>
        </w:rPr>
        <w:t>Jurnal</w:t>
      </w:r>
      <w:r>
        <w:rPr>
          <w:rFonts w:ascii="Candara" w:eastAsia="Candara" w:hAnsi="Candara" w:cs="Candara"/>
          <w:i/>
          <w:spacing w:val="1"/>
          <w:sz w:val="24"/>
          <w:szCs w:val="24"/>
        </w:rPr>
        <w:t xml:space="preserve"> </w:t>
      </w:r>
      <w:r>
        <w:rPr>
          <w:rFonts w:ascii="Candara" w:eastAsia="Candara" w:hAnsi="Candara" w:cs="Candara"/>
          <w:i/>
          <w:sz w:val="24"/>
          <w:szCs w:val="24"/>
        </w:rPr>
        <w:t>Ilmiah</w:t>
      </w:r>
      <w:r>
        <w:rPr>
          <w:rFonts w:ascii="Candara" w:eastAsia="Candara" w:hAnsi="Candara" w:cs="Candara"/>
          <w:i/>
          <w:spacing w:val="1"/>
          <w:sz w:val="24"/>
          <w:szCs w:val="24"/>
        </w:rPr>
        <w:t xml:space="preserve"> </w:t>
      </w:r>
      <w:r>
        <w:rPr>
          <w:rFonts w:ascii="Candara" w:eastAsia="Candara" w:hAnsi="Candara" w:cs="Candara"/>
          <w:i/>
          <w:sz w:val="24"/>
          <w:szCs w:val="24"/>
        </w:rPr>
        <w:t>Multidisiplin</w:t>
      </w:r>
      <w:r>
        <w:rPr>
          <w:rFonts w:ascii="Candara" w:eastAsia="Candara" w:hAnsi="Candara" w:cs="Candara"/>
          <w:sz w:val="24"/>
          <w:szCs w:val="24"/>
        </w:rPr>
        <w:t>,</w:t>
      </w:r>
      <w:r>
        <w:rPr>
          <w:rFonts w:ascii="Candara" w:eastAsia="Candara" w:hAnsi="Candara" w:cs="Candara"/>
          <w:spacing w:val="2"/>
          <w:sz w:val="24"/>
          <w:szCs w:val="24"/>
        </w:rPr>
        <w:t xml:space="preserve"> </w:t>
      </w:r>
      <w:r>
        <w:rPr>
          <w:rFonts w:ascii="Candara" w:eastAsia="Candara" w:hAnsi="Candara" w:cs="Candara"/>
          <w:i/>
          <w:sz w:val="24"/>
          <w:szCs w:val="24"/>
        </w:rPr>
        <w:t>1</w:t>
      </w:r>
      <w:r>
        <w:rPr>
          <w:rFonts w:ascii="Candara" w:eastAsia="Candara" w:hAnsi="Candara" w:cs="Candara"/>
          <w:sz w:val="24"/>
          <w:szCs w:val="24"/>
        </w:rPr>
        <w:t>(3),</w:t>
      </w:r>
      <w:r>
        <w:rPr>
          <w:rFonts w:ascii="Candara" w:eastAsia="Candara" w:hAnsi="Candara" w:cs="Candara"/>
          <w:spacing w:val="2"/>
          <w:sz w:val="24"/>
          <w:szCs w:val="24"/>
        </w:rPr>
        <w:t xml:space="preserve"> </w:t>
      </w:r>
      <w:r>
        <w:rPr>
          <w:rFonts w:ascii="Candara" w:eastAsia="Candara" w:hAnsi="Candara" w:cs="Candara"/>
          <w:sz w:val="24"/>
          <w:szCs w:val="24"/>
        </w:rPr>
        <w:t>516–</w:t>
      </w:r>
    </w:p>
    <w:p w14:paraId="307EED77"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523. https://doi.org/10.63822/69cvs927</w:t>
      </w:r>
    </w:p>
    <w:p w14:paraId="1068B69D" w14:textId="77777777" w:rsidR="00EB38DD" w:rsidRDefault="00EB38DD">
      <w:pPr>
        <w:spacing w:before="6" w:line="280" w:lineRule="exact"/>
        <w:rPr>
          <w:sz w:val="28"/>
          <w:szCs w:val="28"/>
        </w:rPr>
      </w:pPr>
    </w:p>
    <w:p w14:paraId="1C326A59" w14:textId="77777777" w:rsidR="00EB38DD" w:rsidRDefault="00000000">
      <w:pPr>
        <w:ind w:left="119" w:right="6342"/>
        <w:jc w:val="both"/>
        <w:rPr>
          <w:rFonts w:ascii="Calibri" w:eastAsia="Calibri" w:hAnsi="Calibri" w:cs="Calibri"/>
          <w:sz w:val="28"/>
          <w:szCs w:val="28"/>
        </w:rPr>
      </w:pPr>
      <w:r>
        <w:rPr>
          <w:rFonts w:ascii="Calibri" w:eastAsia="Calibri" w:hAnsi="Calibri" w:cs="Calibri"/>
          <w:b/>
          <w:color w:val="ED7C31"/>
          <w:spacing w:val="1"/>
          <w:sz w:val="28"/>
          <w:szCs w:val="28"/>
        </w:rPr>
        <w:t>Da</w:t>
      </w:r>
      <w:r>
        <w:rPr>
          <w:rFonts w:ascii="Calibri" w:eastAsia="Calibri" w:hAnsi="Calibri" w:cs="Calibri"/>
          <w:b/>
          <w:color w:val="ED7C31"/>
          <w:sz w:val="28"/>
          <w:szCs w:val="28"/>
        </w:rPr>
        <w:t>f</w:t>
      </w:r>
      <w:r>
        <w:rPr>
          <w:rFonts w:ascii="Calibri" w:eastAsia="Calibri" w:hAnsi="Calibri" w:cs="Calibri"/>
          <w:b/>
          <w:color w:val="ED7C31"/>
          <w:spacing w:val="1"/>
          <w:sz w:val="28"/>
          <w:szCs w:val="28"/>
        </w:rPr>
        <w:t>ta</w:t>
      </w:r>
      <w:r>
        <w:rPr>
          <w:rFonts w:ascii="Calibri" w:eastAsia="Calibri" w:hAnsi="Calibri" w:cs="Calibri"/>
          <w:b/>
          <w:color w:val="ED7C31"/>
          <w:sz w:val="28"/>
          <w:szCs w:val="28"/>
        </w:rPr>
        <w:t>r</w:t>
      </w:r>
      <w:r>
        <w:rPr>
          <w:rFonts w:ascii="Calibri" w:eastAsia="Calibri" w:hAnsi="Calibri" w:cs="Calibri"/>
          <w:b/>
          <w:color w:val="ED7C31"/>
          <w:spacing w:val="-7"/>
          <w:sz w:val="28"/>
          <w:szCs w:val="28"/>
        </w:rPr>
        <w:t xml:space="preserve"> </w:t>
      </w:r>
      <w:r>
        <w:rPr>
          <w:rFonts w:ascii="Calibri" w:eastAsia="Calibri" w:hAnsi="Calibri" w:cs="Calibri"/>
          <w:b/>
          <w:color w:val="ED7C31"/>
          <w:spacing w:val="1"/>
          <w:sz w:val="28"/>
          <w:szCs w:val="28"/>
        </w:rPr>
        <w:t>Na</w:t>
      </w:r>
      <w:r>
        <w:rPr>
          <w:rFonts w:ascii="Calibri" w:eastAsia="Calibri" w:hAnsi="Calibri" w:cs="Calibri"/>
          <w:b/>
          <w:color w:val="ED7C31"/>
          <w:sz w:val="28"/>
          <w:szCs w:val="28"/>
        </w:rPr>
        <w:t>r</w:t>
      </w:r>
      <w:r>
        <w:rPr>
          <w:rFonts w:ascii="Calibri" w:eastAsia="Calibri" w:hAnsi="Calibri" w:cs="Calibri"/>
          <w:b/>
          <w:color w:val="ED7C31"/>
          <w:spacing w:val="1"/>
          <w:sz w:val="28"/>
          <w:szCs w:val="28"/>
        </w:rPr>
        <w:t>asumbe</w:t>
      </w:r>
      <w:r>
        <w:rPr>
          <w:rFonts w:ascii="Calibri" w:eastAsia="Calibri" w:hAnsi="Calibri" w:cs="Calibri"/>
          <w:b/>
          <w:color w:val="ED7C31"/>
          <w:sz w:val="28"/>
          <w:szCs w:val="28"/>
        </w:rPr>
        <w:t>r</w:t>
      </w:r>
    </w:p>
    <w:p w14:paraId="55268C7B" w14:textId="77777777" w:rsidR="00EB38DD" w:rsidRDefault="00000000">
      <w:pPr>
        <w:spacing w:before="5"/>
        <w:ind w:left="119" w:right="77"/>
        <w:jc w:val="both"/>
        <w:rPr>
          <w:rFonts w:ascii="Candara" w:eastAsia="Candara" w:hAnsi="Candara" w:cs="Candara"/>
          <w:sz w:val="24"/>
          <w:szCs w:val="24"/>
        </w:rPr>
      </w:pPr>
      <w:r>
        <w:rPr>
          <w:rFonts w:ascii="Candara" w:eastAsia="Candara" w:hAnsi="Candara" w:cs="Candara"/>
          <w:sz w:val="24"/>
          <w:szCs w:val="24"/>
        </w:rPr>
        <w:t>Dalam proses penelitian ini peneliti telah mewawancarai kurang lebih 15 orang informan kunci yang terdiri dari tokoh adat, perangkat desa, Badan Pertanahan Nasional</w:t>
      </w:r>
      <w:r>
        <w:rPr>
          <w:rFonts w:ascii="Candara" w:eastAsia="Candara" w:hAnsi="Candara" w:cs="Candara"/>
          <w:spacing w:val="15"/>
          <w:sz w:val="24"/>
          <w:szCs w:val="24"/>
        </w:rPr>
        <w:t xml:space="preserve"> </w:t>
      </w:r>
      <w:r>
        <w:rPr>
          <w:rFonts w:ascii="Candara" w:eastAsia="Candara" w:hAnsi="Candara" w:cs="Candara"/>
          <w:sz w:val="24"/>
          <w:szCs w:val="24"/>
        </w:rPr>
        <w:t>(BPN)</w:t>
      </w:r>
      <w:r>
        <w:rPr>
          <w:rFonts w:ascii="Candara" w:eastAsia="Candara" w:hAnsi="Candara" w:cs="Candara"/>
          <w:spacing w:val="15"/>
          <w:sz w:val="24"/>
          <w:szCs w:val="24"/>
        </w:rPr>
        <w:t xml:space="preserve"> </w:t>
      </w:r>
      <w:r>
        <w:rPr>
          <w:rFonts w:ascii="Candara" w:eastAsia="Candara" w:hAnsi="Candara" w:cs="Candara"/>
          <w:sz w:val="24"/>
          <w:szCs w:val="24"/>
        </w:rPr>
        <w:t>Kabupaten</w:t>
      </w:r>
      <w:r>
        <w:rPr>
          <w:rFonts w:ascii="Candara" w:eastAsia="Candara" w:hAnsi="Candara" w:cs="Candara"/>
          <w:spacing w:val="15"/>
          <w:sz w:val="24"/>
          <w:szCs w:val="24"/>
        </w:rPr>
        <w:t xml:space="preserve"> </w:t>
      </w:r>
      <w:r>
        <w:rPr>
          <w:rFonts w:ascii="Candara" w:eastAsia="Candara" w:hAnsi="Candara" w:cs="Candara"/>
          <w:sz w:val="24"/>
          <w:szCs w:val="24"/>
        </w:rPr>
        <w:t>Bone</w:t>
      </w:r>
      <w:r>
        <w:rPr>
          <w:rFonts w:ascii="Candara" w:eastAsia="Candara" w:hAnsi="Candara" w:cs="Candara"/>
          <w:spacing w:val="15"/>
          <w:sz w:val="24"/>
          <w:szCs w:val="24"/>
        </w:rPr>
        <w:t xml:space="preserve"> </w:t>
      </w:r>
      <w:r>
        <w:rPr>
          <w:rFonts w:ascii="Candara" w:eastAsia="Candara" w:hAnsi="Candara" w:cs="Candara"/>
          <w:sz w:val="24"/>
          <w:szCs w:val="24"/>
        </w:rPr>
        <w:t>Bolango,</w:t>
      </w:r>
      <w:r>
        <w:rPr>
          <w:rFonts w:ascii="Candara" w:eastAsia="Candara" w:hAnsi="Candara" w:cs="Candara"/>
          <w:spacing w:val="15"/>
          <w:sz w:val="24"/>
          <w:szCs w:val="24"/>
        </w:rPr>
        <w:t xml:space="preserve"> </w:t>
      </w:r>
      <w:r>
        <w:rPr>
          <w:rFonts w:ascii="Candara" w:eastAsia="Candara" w:hAnsi="Candara" w:cs="Candara"/>
          <w:sz w:val="24"/>
          <w:szCs w:val="24"/>
        </w:rPr>
        <w:t>dan</w:t>
      </w:r>
      <w:r>
        <w:rPr>
          <w:rFonts w:ascii="Candara" w:eastAsia="Candara" w:hAnsi="Candara" w:cs="Candara"/>
          <w:spacing w:val="15"/>
          <w:sz w:val="24"/>
          <w:szCs w:val="24"/>
        </w:rPr>
        <w:t xml:space="preserve"> </w:t>
      </w:r>
      <w:r>
        <w:rPr>
          <w:rFonts w:ascii="Candara" w:eastAsia="Candara" w:hAnsi="Candara" w:cs="Candara"/>
          <w:sz w:val="24"/>
          <w:szCs w:val="24"/>
        </w:rPr>
        <w:t>masyarakat</w:t>
      </w:r>
      <w:r>
        <w:rPr>
          <w:rFonts w:ascii="Candara" w:eastAsia="Candara" w:hAnsi="Candara" w:cs="Candara"/>
          <w:spacing w:val="15"/>
          <w:sz w:val="24"/>
          <w:szCs w:val="24"/>
        </w:rPr>
        <w:t xml:space="preserve"> </w:t>
      </w:r>
      <w:r>
        <w:rPr>
          <w:rFonts w:ascii="Candara" w:eastAsia="Candara" w:hAnsi="Candara" w:cs="Candara"/>
          <w:sz w:val="24"/>
          <w:szCs w:val="24"/>
        </w:rPr>
        <w:t>umum</w:t>
      </w:r>
      <w:r>
        <w:rPr>
          <w:rFonts w:ascii="Candara" w:eastAsia="Candara" w:hAnsi="Candara" w:cs="Candara"/>
          <w:spacing w:val="15"/>
          <w:sz w:val="24"/>
          <w:szCs w:val="24"/>
        </w:rPr>
        <w:t xml:space="preserve"> </w:t>
      </w:r>
      <w:r>
        <w:rPr>
          <w:rFonts w:ascii="Candara" w:eastAsia="Candara" w:hAnsi="Candara" w:cs="Candara"/>
          <w:sz w:val="24"/>
          <w:szCs w:val="24"/>
        </w:rPr>
        <w:t>di</w:t>
      </w:r>
      <w:r>
        <w:rPr>
          <w:rFonts w:ascii="Candara" w:eastAsia="Candara" w:hAnsi="Candara" w:cs="Candara"/>
          <w:spacing w:val="15"/>
          <w:sz w:val="24"/>
          <w:szCs w:val="24"/>
        </w:rPr>
        <w:t xml:space="preserve"> </w:t>
      </w:r>
      <w:r>
        <w:rPr>
          <w:rFonts w:ascii="Candara" w:eastAsia="Candara" w:hAnsi="Candara" w:cs="Candara"/>
          <w:sz w:val="24"/>
          <w:szCs w:val="24"/>
        </w:rPr>
        <w:t>beberapa</w:t>
      </w:r>
      <w:r>
        <w:rPr>
          <w:rFonts w:ascii="Candara" w:eastAsia="Candara" w:hAnsi="Candara" w:cs="Candara"/>
          <w:spacing w:val="15"/>
          <w:sz w:val="24"/>
          <w:szCs w:val="24"/>
        </w:rPr>
        <w:t xml:space="preserve"> </w:t>
      </w:r>
      <w:r>
        <w:rPr>
          <w:rFonts w:ascii="Candara" w:eastAsia="Candara" w:hAnsi="Candara" w:cs="Candara"/>
          <w:sz w:val="24"/>
          <w:szCs w:val="24"/>
        </w:rPr>
        <w:t>desa di Kabupaten Bone Bolango.</w:t>
      </w:r>
    </w:p>
    <w:p w14:paraId="42E834B5" w14:textId="77777777" w:rsidR="00EB38DD" w:rsidRDefault="00000000">
      <w:pPr>
        <w:spacing w:line="280" w:lineRule="exact"/>
        <w:ind w:left="441" w:right="83"/>
        <w:jc w:val="center"/>
        <w:rPr>
          <w:rFonts w:ascii="Candara" w:eastAsia="Candara" w:hAnsi="Candara" w:cs="Candara"/>
          <w:sz w:val="24"/>
          <w:szCs w:val="24"/>
        </w:rPr>
      </w:pPr>
      <w:r>
        <w:rPr>
          <w:rFonts w:ascii="Candara" w:eastAsia="Candara" w:hAnsi="Candara" w:cs="Candara"/>
          <w:position w:val="1"/>
          <w:sz w:val="24"/>
          <w:szCs w:val="24"/>
        </w:rPr>
        <w:t xml:space="preserve">1.   </w:t>
      </w:r>
      <w:r>
        <w:rPr>
          <w:rFonts w:ascii="Candara" w:eastAsia="Candara" w:hAnsi="Candara" w:cs="Candara"/>
          <w:spacing w:val="8"/>
          <w:position w:val="1"/>
          <w:sz w:val="24"/>
          <w:szCs w:val="24"/>
        </w:rPr>
        <w:t xml:space="preserve"> </w:t>
      </w:r>
      <w:r>
        <w:rPr>
          <w:rFonts w:ascii="Candara" w:eastAsia="Candara" w:hAnsi="Candara" w:cs="Candara"/>
          <w:position w:val="1"/>
          <w:sz w:val="24"/>
          <w:szCs w:val="24"/>
        </w:rPr>
        <w:t>Kepala</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Desa</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dan</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Perangkat</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Desa</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pada</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6</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kantor</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desa</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di</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Kabupaten</w:t>
      </w:r>
      <w:r>
        <w:rPr>
          <w:rFonts w:ascii="Candara" w:eastAsia="Candara" w:hAnsi="Candara" w:cs="Candara"/>
          <w:spacing w:val="47"/>
          <w:position w:val="1"/>
          <w:sz w:val="24"/>
          <w:szCs w:val="24"/>
        </w:rPr>
        <w:t xml:space="preserve"> </w:t>
      </w:r>
      <w:r>
        <w:rPr>
          <w:rFonts w:ascii="Candara" w:eastAsia="Candara" w:hAnsi="Candara" w:cs="Candara"/>
          <w:position w:val="1"/>
          <w:sz w:val="24"/>
          <w:szCs w:val="24"/>
        </w:rPr>
        <w:t>Bone</w:t>
      </w:r>
    </w:p>
    <w:p w14:paraId="613ADE6A"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 xml:space="preserve">Bolango </w:t>
      </w:r>
      <w:r>
        <w:rPr>
          <w:rFonts w:ascii="Candara" w:eastAsia="Candara" w:hAnsi="Candara" w:cs="Candara"/>
          <w:spacing w:val="9"/>
          <w:sz w:val="24"/>
          <w:szCs w:val="24"/>
        </w:rPr>
        <w:t xml:space="preserve"> </w:t>
      </w:r>
      <w:r>
        <w:rPr>
          <w:rFonts w:ascii="Candara" w:eastAsia="Candara" w:hAnsi="Candara" w:cs="Candara"/>
          <w:sz w:val="24"/>
          <w:szCs w:val="24"/>
        </w:rPr>
        <w:t xml:space="preserve">diwawancarai </w:t>
      </w:r>
      <w:r>
        <w:rPr>
          <w:rFonts w:ascii="Candara" w:eastAsia="Candara" w:hAnsi="Candara" w:cs="Candara"/>
          <w:spacing w:val="9"/>
          <w:sz w:val="24"/>
          <w:szCs w:val="24"/>
        </w:rPr>
        <w:t xml:space="preserve"> </w:t>
      </w:r>
      <w:r>
        <w:rPr>
          <w:rFonts w:ascii="Candara" w:eastAsia="Candara" w:hAnsi="Candara" w:cs="Candara"/>
          <w:sz w:val="24"/>
          <w:szCs w:val="24"/>
        </w:rPr>
        <w:t xml:space="preserve">rentang </w:t>
      </w:r>
      <w:r>
        <w:rPr>
          <w:rFonts w:ascii="Candara" w:eastAsia="Candara" w:hAnsi="Candara" w:cs="Candara"/>
          <w:spacing w:val="9"/>
          <w:sz w:val="24"/>
          <w:szCs w:val="24"/>
        </w:rPr>
        <w:t xml:space="preserve"> </w:t>
      </w:r>
      <w:r>
        <w:rPr>
          <w:rFonts w:ascii="Candara" w:eastAsia="Candara" w:hAnsi="Candara" w:cs="Candara"/>
          <w:sz w:val="24"/>
          <w:szCs w:val="24"/>
        </w:rPr>
        <w:t xml:space="preserve">waktu </w:t>
      </w:r>
      <w:r>
        <w:rPr>
          <w:rFonts w:ascii="Candara" w:eastAsia="Candara" w:hAnsi="Candara" w:cs="Candara"/>
          <w:spacing w:val="9"/>
          <w:sz w:val="24"/>
          <w:szCs w:val="24"/>
        </w:rPr>
        <w:t xml:space="preserve"> </w:t>
      </w:r>
      <w:r>
        <w:rPr>
          <w:rFonts w:ascii="Candara" w:eastAsia="Candara" w:hAnsi="Candara" w:cs="Candara"/>
          <w:sz w:val="24"/>
          <w:szCs w:val="24"/>
        </w:rPr>
        <w:t xml:space="preserve">bulan </w:t>
      </w:r>
      <w:r>
        <w:rPr>
          <w:rFonts w:ascii="Candara" w:eastAsia="Candara" w:hAnsi="Candara" w:cs="Candara"/>
          <w:spacing w:val="9"/>
          <w:sz w:val="24"/>
          <w:szCs w:val="24"/>
        </w:rPr>
        <w:t xml:space="preserve"> </w:t>
      </w:r>
      <w:r>
        <w:rPr>
          <w:rFonts w:ascii="Candara" w:eastAsia="Candara" w:hAnsi="Candara" w:cs="Candara"/>
          <w:sz w:val="24"/>
          <w:szCs w:val="24"/>
        </w:rPr>
        <w:t xml:space="preserve">juni-juli </w:t>
      </w:r>
      <w:r>
        <w:rPr>
          <w:rFonts w:ascii="Candara" w:eastAsia="Candara" w:hAnsi="Candara" w:cs="Candara"/>
          <w:spacing w:val="9"/>
          <w:sz w:val="24"/>
          <w:szCs w:val="24"/>
        </w:rPr>
        <w:t xml:space="preserve"> </w:t>
      </w:r>
      <w:r>
        <w:rPr>
          <w:rFonts w:ascii="Candara" w:eastAsia="Candara" w:hAnsi="Candara" w:cs="Candara"/>
          <w:sz w:val="24"/>
          <w:szCs w:val="24"/>
        </w:rPr>
        <w:t xml:space="preserve">pada </w:t>
      </w:r>
      <w:r>
        <w:rPr>
          <w:rFonts w:ascii="Candara" w:eastAsia="Candara" w:hAnsi="Candara" w:cs="Candara"/>
          <w:spacing w:val="9"/>
          <w:sz w:val="24"/>
          <w:szCs w:val="24"/>
        </w:rPr>
        <w:t xml:space="preserve"> </w:t>
      </w:r>
      <w:r>
        <w:rPr>
          <w:rFonts w:ascii="Candara" w:eastAsia="Candara" w:hAnsi="Candara" w:cs="Candara"/>
          <w:sz w:val="24"/>
          <w:szCs w:val="24"/>
        </w:rPr>
        <w:t xml:space="preserve">kira-kira </w:t>
      </w:r>
      <w:r>
        <w:rPr>
          <w:rFonts w:ascii="Candara" w:eastAsia="Candara" w:hAnsi="Candara" w:cs="Candara"/>
          <w:spacing w:val="9"/>
          <w:sz w:val="24"/>
          <w:szCs w:val="24"/>
        </w:rPr>
        <w:t xml:space="preserve"> </w:t>
      </w:r>
      <w:r>
        <w:rPr>
          <w:rFonts w:ascii="Candara" w:eastAsia="Candara" w:hAnsi="Candara" w:cs="Candara"/>
          <w:sz w:val="24"/>
          <w:szCs w:val="24"/>
        </w:rPr>
        <w:t>pukul:</w:t>
      </w:r>
    </w:p>
    <w:p w14:paraId="2A738078"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09.00 WITA – 14.00 WITA</w:t>
      </w:r>
    </w:p>
    <w:p w14:paraId="2C144E04" w14:textId="77777777" w:rsidR="00EB38DD" w:rsidRDefault="00000000">
      <w:pPr>
        <w:ind w:left="441" w:right="83"/>
        <w:jc w:val="center"/>
        <w:rPr>
          <w:rFonts w:ascii="Candara" w:eastAsia="Candara" w:hAnsi="Candara" w:cs="Candara"/>
          <w:sz w:val="24"/>
          <w:szCs w:val="24"/>
        </w:rPr>
      </w:pPr>
      <w:r>
        <w:rPr>
          <w:rFonts w:ascii="Candara" w:eastAsia="Candara" w:hAnsi="Candara" w:cs="Candara"/>
          <w:sz w:val="24"/>
          <w:szCs w:val="24"/>
        </w:rPr>
        <w:t xml:space="preserve">2.  </w:t>
      </w:r>
      <w:r>
        <w:rPr>
          <w:rFonts w:ascii="Candara" w:eastAsia="Candara" w:hAnsi="Candara" w:cs="Candara"/>
          <w:spacing w:val="33"/>
          <w:sz w:val="24"/>
          <w:szCs w:val="24"/>
        </w:rPr>
        <w:t xml:space="preserve"> </w:t>
      </w:r>
      <w:r>
        <w:rPr>
          <w:rFonts w:ascii="Candara" w:eastAsia="Candara" w:hAnsi="Candara" w:cs="Candara"/>
          <w:sz w:val="24"/>
          <w:szCs w:val="24"/>
        </w:rPr>
        <w:t>Pegawai</w:t>
      </w:r>
      <w:r>
        <w:rPr>
          <w:rFonts w:ascii="Candara" w:eastAsia="Candara" w:hAnsi="Candara" w:cs="Candara"/>
          <w:spacing w:val="19"/>
          <w:sz w:val="24"/>
          <w:szCs w:val="24"/>
        </w:rPr>
        <w:t xml:space="preserve"> </w:t>
      </w:r>
      <w:r>
        <w:rPr>
          <w:rFonts w:ascii="Candara" w:eastAsia="Candara" w:hAnsi="Candara" w:cs="Candara"/>
          <w:sz w:val="24"/>
          <w:szCs w:val="24"/>
        </w:rPr>
        <w:t>BPN</w:t>
      </w:r>
      <w:r>
        <w:rPr>
          <w:rFonts w:ascii="Candara" w:eastAsia="Candara" w:hAnsi="Candara" w:cs="Candara"/>
          <w:spacing w:val="19"/>
          <w:sz w:val="24"/>
          <w:szCs w:val="24"/>
        </w:rPr>
        <w:t xml:space="preserve"> </w:t>
      </w:r>
      <w:r>
        <w:rPr>
          <w:rFonts w:ascii="Candara" w:eastAsia="Candara" w:hAnsi="Candara" w:cs="Candara"/>
          <w:sz w:val="24"/>
          <w:szCs w:val="24"/>
        </w:rPr>
        <w:t>Kabupaten</w:t>
      </w:r>
      <w:r>
        <w:rPr>
          <w:rFonts w:ascii="Candara" w:eastAsia="Candara" w:hAnsi="Candara" w:cs="Candara"/>
          <w:spacing w:val="19"/>
          <w:sz w:val="24"/>
          <w:szCs w:val="24"/>
        </w:rPr>
        <w:t xml:space="preserve"> </w:t>
      </w:r>
      <w:r>
        <w:rPr>
          <w:rFonts w:ascii="Candara" w:eastAsia="Candara" w:hAnsi="Candara" w:cs="Candara"/>
          <w:sz w:val="24"/>
          <w:szCs w:val="24"/>
        </w:rPr>
        <w:t>Bone</w:t>
      </w:r>
      <w:r>
        <w:rPr>
          <w:rFonts w:ascii="Candara" w:eastAsia="Candara" w:hAnsi="Candara" w:cs="Candara"/>
          <w:spacing w:val="19"/>
          <w:sz w:val="24"/>
          <w:szCs w:val="24"/>
        </w:rPr>
        <w:t xml:space="preserve"> </w:t>
      </w:r>
      <w:r>
        <w:rPr>
          <w:rFonts w:ascii="Candara" w:eastAsia="Candara" w:hAnsi="Candara" w:cs="Candara"/>
          <w:sz w:val="24"/>
          <w:szCs w:val="24"/>
        </w:rPr>
        <w:t>Bolango</w:t>
      </w:r>
      <w:r>
        <w:rPr>
          <w:rFonts w:ascii="Candara" w:eastAsia="Candara" w:hAnsi="Candara" w:cs="Candara"/>
          <w:spacing w:val="19"/>
          <w:sz w:val="24"/>
          <w:szCs w:val="24"/>
        </w:rPr>
        <w:t xml:space="preserve"> </w:t>
      </w:r>
      <w:r>
        <w:rPr>
          <w:rFonts w:ascii="Candara" w:eastAsia="Candara" w:hAnsi="Candara" w:cs="Candara"/>
          <w:sz w:val="24"/>
          <w:szCs w:val="24"/>
        </w:rPr>
        <w:t>pada</w:t>
      </w:r>
      <w:r>
        <w:rPr>
          <w:rFonts w:ascii="Candara" w:eastAsia="Candara" w:hAnsi="Candara" w:cs="Candara"/>
          <w:spacing w:val="19"/>
          <w:sz w:val="24"/>
          <w:szCs w:val="24"/>
        </w:rPr>
        <w:t xml:space="preserve"> </w:t>
      </w:r>
      <w:r>
        <w:rPr>
          <w:rFonts w:ascii="Candara" w:eastAsia="Candara" w:hAnsi="Candara" w:cs="Candara"/>
          <w:sz w:val="24"/>
          <w:szCs w:val="24"/>
        </w:rPr>
        <w:t>tanggal</w:t>
      </w:r>
      <w:r>
        <w:rPr>
          <w:rFonts w:ascii="Candara" w:eastAsia="Candara" w:hAnsi="Candara" w:cs="Candara"/>
          <w:spacing w:val="19"/>
          <w:sz w:val="24"/>
          <w:szCs w:val="24"/>
        </w:rPr>
        <w:t xml:space="preserve"> </w:t>
      </w:r>
      <w:r>
        <w:rPr>
          <w:rFonts w:ascii="Candara" w:eastAsia="Candara" w:hAnsi="Candara" w:cs="Candara"/>
          <w:sz w:val="24"/>
          <w:szCs w:val="24"/>
        </w:rPr>
        <w:t>5</w:t>
      </w:r>
      <w:r>
        <w:rPr>
          <w:rFonts w:ascii="Candara" w:eastAsia="Candara" w:hAnsi="Candara" w:cs="Candara"/>
          <w:spacing w:val="19"/>
          <w:sz w:val="24"/>
          <w:szCs w:val="24"/>
        </w:rPr>
        <w:t xml:space="preserve"> </w:t>
      </w:r>
      <w:r>
        <w:rPr>
          <w:rFonts w:ascii="Candara" w:eastAsia="Candara" w:hAnsi="Candara" w:cs="Candara"/>
          <w:sz w:val="24"/>
          <w:szCs w:val="24"/>
        </w:rPr>
        <w:t>Agustus</w:t>
      </w:r>
      <w:r>
        <w:rPr>
          <w:rFonts w:ascii="Candara" w:eastAsia="Candara" w:hAnsi="Candara" w:cs="Candara"/>
          <w:spacing w:val="19"/>
          <w:sz w:val="24"/>
          <w:szCs w:val="24"/>
        </w:rPr>
        <w:t xml:space="preserve"> </w:t>
      </w:r>
      <w:r>
        <w:rPr>
          <w:rFonts w:ascii="Candara" w:eastAsia="Candara" w:hAnsi="Candara" w:cs="Candara"/>
          <w:sz w:val="24"/>
          <w:szCs w:val="24"/>
        </w:rPr>
        <w:t>2025</w:t>
      </w:r>
      <w:r>
        <w:rPr>
          <w:rFonts w:ascii="Candara" w:eastAsia="Candara" w:hAnsi="Candara" w:cs="Candara"/>
          <w:spacing w:val="19"/>
          <w:sz w:val="24"/>
          <w:szCs w:val="24"/>
        </w:rPr>
        <w:t xml:space="preserve"> </w:t>
      </w:r>
      <w:r>
        <w:rPr>
          <w:rFonts w:ascii="Candara" w:eastAsia="Candara" w:hAnsi="Candara" w:cs="Candara"/>
          <w:sz w:val="24"/>
          <w:szCs w:val="24"/>
        </w:rPr>
        <w:t>pukul:</w:t>
      </w:r>
    </w:p>
    <w:p w14:paraId="2201C1CD" w14:textId="77777777" w:rsidR="00EB38DD" w:rsidRDefault="00000000">
      <w:pPr>
        <w:ind w:left="839"/>
        <w:rPr>
          <w:rFonts w:ascii="Candara" w:eastAsia="Candara" w:hAnsi="Candara" w:cs="Candara"/>
          <w:sz w:val="24"/>
          <w:szCs w:val="24"/>
        </w:rPr>
      </w:pPr>
      <w:r>
        <w:rPr>
          <w:rFonts w:ascii="Candara" w:eastAsia="Candara" w:hAnsi="Candara" w:cs="Candara"/>
          <w:sz w:val="24"/>
          <w:szCs w:val="24"/>
        </w:rPr>
        <w:t>09.00 WITA – 10.00 WITA</w:t>
      </w:r>
    </w:p>
    <w:p w14:paraId="3874A0DA" w14:textId="77777777" w:rsidR="00EB38DD" w:rsidRDefault="00000000">
      <w:pPr>
        <w:ind w:left="839" w:right="78" w:hanging="360"/>
        <w:rPr>
          <w:rFonts w:ascii="Candara" w:eastAsia="Candara" w:hAnsi="Candara" w:cs="Candara"/>
          <w:sz w:val="24"/>
          <w:szCs w:val="24"/>
        </w:rPr>
      </w:pPr>
      <w:r>
        <w:rPr>
          <w:rFonts w:ascii="Candara" w:eastAsia="Candara" w:hAnsi="Candara" w:cs="Candara"/>
          <w:sz w:val="24"/>
          <w:szCs w:val="24"/>
        </w:rPr>
        <w:t xml:space="preserve">3.  </w:t>
      </w:r>
      <w:r>
        <w:rPr>
          <w:rFonts w:ascii="Candara" w:eastAsia="Candara" w:hAnsi="Candara" w:cs="Candara"/>
          <w:spacing w:val="28"/>
          <w:sz w:val="24"/>
          <w:szCs w:val="24"/>
        </w:rPr>
        <w:t xml:space="preserve"> </w:t>
      </w:r>
      <w:r>
        <w:rPr>
          <w:rFonts w:ascii="Candara" w:eastAsia="Candara" w:hAnsi="Candara" w:cs="Candara"/>
          <w:sz w:val="24"/>
          <w:szCs w:val="24"/>
        </w:rPr>
        <w:t>Para</w:t>
      </w:r>
      <w:r>
        <w:rPr>
          <w:rFonts w:ascii="Candara" w:eastAsia="Candara" w:hAnsi="Candara" w:cs="Candara"/>
          <w:spacing w:val="31"/>
          <w:sz w:val="24"/>
          <w:szCs w:val="24"/>
        </w:rPr>
        <w:t xml:space="preserve"> </w:t>
      </w:r>
      <w:r>
        <w:rPr>
          <w:rFonts w:ascii="Candara" w:eastAsia="Candara" w:hAnsi="Candara" w:cs="Candara"/>
          <w:sz w:val="24"/>
          <w:szCs w:val="24"/>
        </w:rPr>
        <w:t>Tokoh</w:t>
      </w:r>
      <w:r>
        <w:rPr>
          <w:rFonts w:ascii="Candara" w:eastAsia="Candara" w:hAnsi="Candara" w:cs="Candara"/>
          <w:spacing w:val="31"/>
          <w:sz w:val="24"/>
          <w:szCs w:val="24"/>
        </w:rPr>
        <w:t xml:space="preserve"> </w:t>
      </w:r>
      <w:r>
        <w:rPr>
          <w:rFonts w:ascii="Candara" w:eastAsia="Candara" w:hAnsi="Candara" w:cs="Candara"/>
          <w:sz w:val="24"/>
          <w:szCs w:val="24"/>
        </w:rPr>
        <w:t>adat</w:t>
      </w:r>
      <w:r>
        <w:rPr>
          <w:rFonts w:ascii="Candara" w:eastAsia="Candara" w:hAnsi="Candara" w:cs="Candara"/>
          <w:spacing w:val="31"/>
          <w:sz w:val="24"/>
          <w:szCs w:val="24"/>
        </w:rPr>
        <w:t xml:space="preserve"> </w:t>
      </w:r>
      <w:r>
        <w:rPr>
          <w:rFonts w:ascii="Candara" w:eastAsia="Candara" w:hAnsi="Candara" w:cs="Candara"/>
          <w:sz w:val="24"/>
          <w:szCs w:val="24"/>
        </w:rPr>
        <w:t>di</w:t>
      </w:r>
      <w:r>
        <w:rPr>
          <w:rFonts w:ascii="Candara" w:eastAsia="Candara" w:hAnsi="Candara" w:cs="Candara"/>
          <w:spacing w:val="31"/>
          <w:sz w:val="24"/>
          <w:szCs w:val="24"/>
        </w:rPr>
        <w:t xml:space="preserve"> </w:t>
      </w:r>
      <w:r>
        <w:rPr>
          <w:rFonts w:ascii="Candara" w:eastAsia="Candara" w:hAnsi="Candara" w:cs="Candara"/>
          <w:sz w:val="24"/>
          <w:szCs w:val="24"/>
        </w:rPr>
        <w:t>Kabupaten</w:t>
      </w:r>
      <w:r>
        <w:rPr>
          <w:rFonts w:ascii="Candara" w:eastAsia="Candara" w:hAnsi="Candara" w:cs="Candara"/>
          <w:spacing w:val="31"/>
          <w:sz w:val="24"/>
          <w:szCs w:val="24"/>
        </w:rPr>
        <w:t xml:space="preserve"> </w:t>
      </w:r>
      <w:r>
        <w:rPr>
          <w:rFonts w:ascii="Candara" w:eastAsia="Candara" w:hAnsi="Candara" w:cs="Candara"/>
          <w:sz w:val="24"/>
          <w:szCs w:val="24"/>
        </w:rPr>
        <w:t>Bone</w:t>
      </w:r>
      <w:r>
        <w:rPr>
          <w:rFonts w:ascii="Candara" w:eastAsia="Candara" w:hAnsi="Candara" w:cs="Candara"/>
          <w:spacing w:val="31"/>
          <w:sz w:val="24"/>
          <w:szCs w:val="24"/>
        </w:rPr>
        <w:t xml:space="preserve"> </w:t>
      </w:r>
      <w:r>
        <w:rPr>
          <w:rFonts w:ascii="Candara" w:eastAsia="Candara" w:hAnsi="Candara" w:cs="Candara"/>
          <w:sz w:val="24"/>
          <w:szCs w:val="24"/>
        </w:rPr>
        <w:t>Bolango</w:t>
      </w:r>
      <w:r>
        <w:rPr>
          <w:rFonts w:ascii="Candara" w:eastAsia="Candara" w:hAnsi="Candara" w:cs="Candara"/>
          <w:spacing w:val="31"/>
          <w:sz w:val="24"/>
          <w:szCs w:val="24"/>
        </w:rPr>
        <w:t xml:space="preserve"> </w:t>
      </w:r>
      <w:r>
        <w:rPr>
          <w:rFonts w:ascii="Candara" w:eastAsia="Candara" w:hAnsi="Candara" w:cs="Candara"/>
          <w:sz w:val="24"/>
          <w:szCs w:val="24"/>
        </w:rPr>
        <w:t>diwawancarai</w:t>
      </w:r>
      <w:r>
        <w:rPr>
          <w:rFonts w:ascii="Candara" w:eastAsia="Candara" w:hAnsi="Candara" w:cs="Candara"/>
          <w:spacing w:val="30"/>
          <w:sz w:val="24"/>
          <w:szCs w:val="24"/>
        </w:rPr>
        <w:t xml:space="preserve"> </w:t>
      </w:r>
      <w:r>
        <w:rPr>
          <w:rFonts w:ascii="Candara" w:eastAsia="Candara" w:hAnsi="Candara" w:cs="Candara"/>
          <w:sz w:val="24"/>
          <w:szCs w:val="24"/>
        </w:rPr>
        <w:t>rentang</w:t>
      </w:r>
      <w:r>
        <w:rPr>
          <w:rFonts w:ascii="Candara" w:eastAsia="Candara" w:hAnsi="Candara" w:cs="Candara"/>
          <w:spacing w:val="30"/>
          <w:sz w:val="24"/>
          <w:szCs w:val="24"/>
        </w:rPr>
        <w:t xml:space="preserve"> </w:t>
      </w:r>
      <w:r>
        <w:rPr>
          <w:rFonts w:ascii="Candara" w:eastAsia="Candara" w:hAnsi="Candara" w:cs="Candara"/>
          <w:sz w:val="24"/>
          <w:szCs w:val="24"/>
        </w:rPr>
        <w:t>waktu bulan juni-juli pada kira-kira pukul: 09.00 WITA – 14.00 WITA</w:t>
      </w:r>
    </w:p>
    <w:p w14:paraId="6D4B9AB1" w14:textId="77777777" w:rsidR="00EB38DD" w:rsidRDefault="00000000">
      <w:pPr>
        <w:ind w:left="839" w:right="77" w:hanging="360"/>
        <w:rPr>
          <w:rFonts w:ascii="Candara" w:eastAsia="Candara" w:hAnsi="Candara" w:cs="Candara"/>
          <w:sz w:val="24"/>
          <w:szCs w:val="24"/>
        </w:rPr>
      </w:pPr>
      <w:r>
        <w:rPr>
          <w:rFonts w:ascii="Candara" w:eastAsia="Candara" w:hAnsi="Candara" w:cs="Candara"/>
          <w:sz w:val="24"/>
          <w:szCs w:val="24"/>
        </w:rPr>
        <w:t xml:space="preserve">4.  </w:t>
      </w:r>
      <w:r>
        <w:rPr>
          <w:rFonts w:ascii="Candara" w:eastAsia="Candara" w:hAnsi="Candara" w:cs="Candara"/>
          <w:spacing w:val="16"/>
          <w:sz w:val="24"/>
          <w:szCs w:val="24"/>
        </w:rPr>
        <w:t xml:space="preserve"> </w:t>
      </w:r>
      <w:r>
        <w:rPr>
          <w:rFonts w:ascii="Candara" w:eastAsia="Candara" w:hAnsi="Candara" w:cs="Candara"/>
          <w:sz w:val="24"/>
          <w:szCs w:val="24"/>
        </w:rPr>
        <w:t>Tokoh</w:t>
      </w:r>
      <w:r>
        <w:rPr>
          <w:rFonts w:ascii="Candara" w:eastAsia="Candara" w:hAnsi="Candara" w:cs="Candara"/>
          <w:spacing w:val="43"/>
          <w:sz w:val="24"/>
          <w:szCs w:val="24"/>
        </w:rPr>
        <w:t xml:space="preserve"> </w:t>
      </w:r>
      <w:r>
        <w:rPr>
          <w:rFonts w:ascii="Candara" w:eastAsia="Candara" w:hAnsi="Candara" w:cs="Candara"/>
          <w:sz w:val="24"/>
          <w:szCs w:val="24"/>
        </w:rPr>
        <w:t>masyarakat</w:t>
      </w:r>
      <w:r>
        <w:rPr>
          <w:rFonts w:ascii="Candara" w:eastAsia="Candara" w:hAnsi="Candara" w:cs="Candara"/>
          <w:spacing w:val="44"/>
          <w:sz w:val="24"/>
          <w:szCs w:val="24"/>
        </w:rPr>
        <w:t xml:space="preserve"> </w:t>
      </w:r>
      <w:r>
        <w:rPr>
          <w:rFonts w:ascii="Candara" w:eastAsia="Candara" w:hAnsi="Candara" w:cs="Candara"/>
          <w:sz w:val="24"/>
          <w:szCs w:val="24"/>
        </w:rPr>
        <w:t>Kabupaten</w:t>
      </w:r>
      <w:r>
        <w:rPr>
          <w:rFonts w:ascii="Candara" w:eastAsia="Candara" w:hAnsi="Candara" w:cs="Candara"/>
          <w:spacing w:val="43"/>
          <w:sz w:val="24"/>
          <w:szCs w:val="24"/>
        </w:rPr>
        <w:t xml:space="preserve"> </w:t>
      </w:r>
      <w:r>
        <w:rPr>
          <w:rFonts w:ascii="Candara" w:eastAsia="Candara" w:hAnsi="Candara" w:cs="Candara"/>
          <w:sz w:val="24"/>
          <w:szCs w:val="24"/>
        </w:rPr>
        <w:t>Bone</w:t>
      </w:r>
      <w:r>
        <w:rPr>
          <w:rFonts w:ascii="Candara" w:eastAsia="Candara" w:hAnsi="Candara" w:cs="Candara"/>
          <w:spacing w:val="43"/>
          <w:sz w:val="24"/>
          <w:szCs w:val="24"/>
        </w:rPr>
        <w:t xml:space="preserve"> </w:t>
      </w:r>
      <w:r>
        <w:rPr>
          <w:rFonts w:ascii="Candara" w:eastAsia="Candara" w:hAnsi="Candara" w:cs="Candara"/>
          <w:sz w:val="24"/>
          <w:szCs w:val="24"/>
        </w:rPr>
        <w:t>Bolango</w:t>
      </w:r>
      <w:r>
        <w:rPr>
          <w:rFonts w:ascii="Candara" w:eastAsia="Candara" w:hAnsi="Candara" w:cs="Candara"/>
          <w:spacing w:val="43"/>
          <w:sz w:val="24"/>
          <w:szCs w:val="24"/>
        </w:rPr>
        <w:t xml:space="preserve"> </w:t>
      </w:r>
      <w:r>
        <w:rPr>
          <w:rFonts w:ascii="Candara" w:eastAsia="Candara" w:hAnsi="Candara" w:cs="Candara"/>
          <w:sz w:val="24"/>
          <w:szCs w:val="24"/>
        </w:rPr>
        <w:t>diwawancarai</w:t>
      </w:r>
      <w:r>
        <w:rPr>
          <w:rFonts w:ascii="Candara" w:eastAsia="Candara" w:hAnsi="Candara" w:cs="Candara"/>
          <w:spacing w:val="43"/>
          <w:sz w:val="24"/>
          <w:szCs w:val="24"/>
        </w:rPr>
        <w:t xml:space="preserve"> </w:t>
      </w:r>
      <w:r>
        <w:rPr>
          <w:rFonts w:ascii="Candara" w:eastAsia="Candara" w:hAnsi="Candara" w:cs="Candara"/>
          <w:sz w:val="24"/>
          <w:szCs w:val="24"/>
        </w:rPr>
        <w:t>rentang</w:t>
      </w:r>
      <w:r>
        <w:rPr>
          <w:rFonts w:ascii="Candara" w:eastAsia="Candara" w:hAnsi="Candara" w:cs="Candara"/>
          <w:spacing w:val="43"/>
          <w:sz w:val="24"/>
          <w:szCs w:val="24"/>
        </w:rPr>
        <w:t xml:space="preserve"> </w:t>
      </w:r>
      <w:r>
        <w:rPr>
          <w:rFonts w:ascii="Candara" w:eastAsia="Candara" w:hAnsi="Candara" w:cs="Candara"/>
          <w:sz w:val="24"/>
          <w:szCs w:val="24"/>
        </w:rPr>
        <w:t>waktu bulan Juli-Agustus pada kira-kira pukul: 09.00 WITA – 14.00 WITA</w:t>
      </w:r>
    </w:p>
    <w:p w14:paraId="087A6DCB" w14:textId="77777777" w:rsidR="00EB38DD" w:rsidRDefault="00EB38DD">
      <w:pPr>
        <w:spacing w:before="11" w:line="280" w:lineRule="exact"/>
        <w:rPr>
          <w:sz w:val="28"/>
          <w:szCs w:val="28"/>
        </w:rPr>
      </w:pPr>
    </w:p>
    <w:p w14:paraId="5BD2B107" w14:textId="77777777" w:rsidR="00EB38DD" w:rsidRDefault="00000000">
      <w:pPr>
        <w:ind w:left="119" w:right="6867"/>
        <w:jc w:val="both"/>
        <w:rPr>
          <w:rFonts w:ascii="Calibri" w:eastAsia="Calibri" w:hAnsi="Calibri" w:cs="Calibri"/>
          <w:sz w:val="26"/>
          <w:szCs w:val="26"/>
        </w:rPr>
      </w:pPr>
      <w:r>
        <w:rPr>
          <w:rFonts w:ascii="Calibri" w:eastAsia="Calibri" w:hAnsi="Calibri" w:cs="Calibri"/>
          <w:b/>
          <w:color w:val="ED7C31"/>
          <w:sz w:val="26"/>
          <w:szCs w:val="26"/>
        </w:rPr>
        <w:t>Tentang</w:t>
      </w:r>
      <w:r>
        <w:rPr>
          <w:rFonts w:ascii="Calibri" w:eastAsia="Calibri" w:hAnsi="Calibri" w:cs="Calibri"/>
          <w:b/>
          <w:color w:val="ED7C31"/>
          <w:spacing w:val="-9"/>
          <w:sz w:val="26"/>
          <w:szCs w:val="26"/>
        </w:rPr>
        <w:t xml:space="preserve"> </w:t>
      </w:r>
      <w:r>
        <w:rPr>
          <w:rFonts w:ascii="Calibri" w:eastAsia="Calibri" w:hAnsi="Calibri" w:cs="Calibri"/>
          <w:b/>
          <w:color w:val="ED7C31"/>
          <w:sz w:val="26"/>
          <w:szCs w:val="26"/>
        </w:rPr>
        <w:t>Penulis</w:t>
      </w:r>
    </w:p>
    <w:p w14:paraId="3CDE40CB" w14:textId="77777777" w:rsidR="00EB38DD" w:rsidRDefault="00000000">
      <w:pPr>
        <w:spacing w:line="280" w:lineRule="exact"/>
        <w:ind w:left="119" w:right="85"/>
        <w:jc w:val="both"/>
        <w:rPr>
          <w:rFonts w:ascii="Calibri" w:eastAsia="Calibri" w:hAnsi="Calibri" w:cs="Calibri"/>
          <w:sz w:val="24"/>
          <w:szCs w:val="24"/>
        </w:rPr>
      </w:pPr>
      <w:r>
        <w:rPr>
          <w:rFonts w:ascii="Calibri" w:eastAsia="Calibri" w:hAnsi="Calibri" w:cs="Calibri"/>
          <w:sz w:val="24"/>
          <w:szCs w:val="24"/>
        </w:rPr>
        <w:t xml:space="preserve">Muten </w:t>
      </w:r>
      <w:r>
        <w:rPr>
          <w:rFonts w:ascii="Calibri" w:eastAsia="Calibri" w:hAnsi="Calibri" w:cs="Calibri"/>
          <w:spacing w:val="3"/>
          <w:sz w:val="24"/>
          <w:szCs w:val="24"/>
        </w:rPr>
        <w:t xml:space="preserve"> </w:t>
      </w:r>
      <w:r>
        <w:rPr>
          <w:rFonts w:ascii="Calibri" w:eastAsia="Calibri" w:hAnsi="Calibri" w:cs="Calibri"/>
          <w:sz w:val="24"/>
          <w:szCs w:val="24"/>
        </w:rPr>
        <w:t xml:space="preserve">Nuna, </w:t>
      </w:r>
      <w:r>
        <w:rPr>
          <w:rFonts w:ascii="Calibri" w:eastAsia="Calibri" w:hAnsi="Calibri" w:cs="Calibri"/>
          <w:spacing w:val="3"/>
          <w:sz w:val="24"/>
          <w:szCs w:val="24"/>
        </w:rPr>
        <w:t xml:space="preserve"> </w:t>
      </w:r>
      <w:r>
        <w:rPr>
          <w:rFonts w:ascii="Calibri" w:eastAsia="Calibri" w:hAnsi="Calibri" w:cs="Calibri"/>
          <w:sz w:val="24"/>
          <w:szCs w:val="24"/>
        </w:rPr>
        <w:t xml:space="preserve">S.IP., </w:t>
      </w:r>
      <w:r>
        <w:rPr>
          <w:rFonts w:ascii="Calibri" w:eastAsia="Calibri" w:hAnsi="Calibri" w:cs="Calibri"/>
          <w:spacing w:val="3"/>
          <w:sz w:val="24"/>
          <w:szCs w:val="24"/>
        </w:rPr>
        <w:t xml:space="preserve"> </w:t>
      </w:r>
      <w:r>
        <w:rPr>
          <w:rFonts w:ascii="Calibri" w:eastAsia="Calibri" w:hAnsi="Calibri" w:cs="Calibri"/>
          <w:sz w:val="24"/>
          <w:szCs w:val="24"/>
        </w:rPr>
        <w:t xml:space="preserve">SH., </w:t>
      </w:r>
      <w:r>
        <w:rPr>
          <w:rFonts w:ascii="Calibri" w:eastAsia="Calibri" w:hAnsi="Calibri" w:cs="Calibri"/>
          <w:spacing w:val="3"/>
          <w:sz w:val="24"/>
          <w:szCs w:val="24"/>
        </w:rPr>
        <w:t xml:space="preserve"> </w:t>
      </w:r>
      <w:r>
        <w:rPr>
          <w:rFonts w:ascii="Calibri" w:eastAsia="Calibri" w:hAnsi="Calibri" w:cs="Calibri"/>
          <w:sz w:val="24"/>
          <w:szCs w:val="24"/>
        </w:rPr>
        <w:t xml:space="preserve">MH. </w:t>
      </w:r>
      <w:r>
        <w:rPr>
          <w:rFonts w:ascii="Calibri" w:eastAsia="Calibri" w:hAnsi="Calibri" w:cs="Calibri"/>
          <w:spacing w:val="3"/>
          <w:sz w:val="24"/>
          <w:szCs w:val="24"/>
        </w:rPr>
        <w:t xml:space="preserve"> </w:t>
      </w:r>
      <w:r>
        <w:rPr>
          <w:rFonts w:ascii="Calibri" w:eastAsia="Calibri" w:hAnsi="Calibri" w:cs="Calibri"/>
          <w:sz w:val="24"/>
          <w:szCs w:val="24"/>
        </w:rPr>
        <w:t xml:space="preserve">Dosen </w:t>
      </w:r>
      <w:r>
        <w:rPr>
          <w:rFonts w:ascii="Calibri" w:eastAsia="Calibri" w:hAnsi="Calibri" w:cs="Calibri"/>
          <w:spacing w:val="3"/>
          <w:sz w:val="24"/>
          <w:szCs w:val="24"/>
        </w:rPr>
        <w:t xml:space="preserve"> </w:t>
      </w:r>
      <w:r>
        <w:rPr>
          <w:rFonts w:ascii="Calibri" w:eastAsia="Calibri" w:hAnsi="Calibri" w:cs="Calibri"/>
          <w:sz w:val="24"/>
          <w:szCs w:val="24"/>
        </w:rPr>
        <w:t xml:space="preserve">tetap </w:t>
      </w:r>
      <w:r>
        <w:rPr>
          <w:rFonts w:ascii="Calibri" w:eastAsia="Calibri" w:hAnsi="Calibri" w:cs="Calibri"/>
          <w:spacing w:val="3"/>
          <w:sz w:val="24"/>
          <w:szCs w:val="24"/>
        </w:rPr>
        <w:t xml:space="preserve"> </w:t>
      </w:r>
      <w:r>
        <w:rPr>
          <w:rFonts w:ascii="Calibri" w:eastAsia="Calibri" w:hAnsi="Calibri" w:cs="Calibri"/>
          <w:sz w:val="24"/>
          <w:szCs w:val="24"/>
        </w:rPr>
        <w:t xml:space="preserve">pada </w:t>
      </w:r>
      <w:r>
        <w:rPr>
          <w:rFonts w:ascii="Calibri" w:eastAsia="Calibri" w:hAnsi="Calibri" w:cs="Calibri"/>
          <w:spacing w:val="3"/>
          <w:sz w:val="24"/>
          <w:szCs w:val="24"/>
        </w:rPr>
        <w:t xml:space="preserve"> </w:t>
      </w:r>
      <w:r>
        <w:rPr>
          <w:rFonts w:ascii="Calibri" w:eastAsia="Calibri" w:hAnsi="Calibri" w:cs="Calibri"/>
          <w:sz w:val="24"/>
          <w:szCs w:val="24"/>
        </w:rPr>
        <w:t xml:space="preserve">Program </w:t>
      </w:r>
      <w:r>
        <w:rPr>
          <w:rFonts w:ascii="Calibri" w:eastAsia="Calibri" w:hAnsi="Calibri" w:cs="Calibri"/>
          <w:spacing w:val="3"/>
          <w:sz w:val="24"/>
          <w:szCs w:val="24"/>
        </w:rPr>
        <w:t xml:space="preserve"> </w:t>
      </w:r>
      <w:r>
        <w:rPr>
          <w:rFonts w:ascii="Calibri" w:eastAsia="Calibri" w:hAnsi="Calibri" w:cs="Calibri"/>
          <w:sz w:val="24"/>
          <w:szCs w:val="24"/>
        </w:rPr>
        <w:t xml:space="preserve">Studi </w:t>
      </w:r>
      <w:r>
        <w:rPr>
          <w:rFonts w:ascii="Calibri" w:eastAsia="Calibri" w:hAnsi="Calibri" w:cs="Calibri"/>
          <w:spacing w:val="3"/>
          <w:sz w:val="24"/>
          <w:szCs w:val="24"/>
        </w:rPr>
        <w:t xml:space="preserve"> </w:t>
      </w:r>
      <w:r>
        <w:rPr>
          <w:rFonts w:ascii="Calibri" w:eastAsia="Calibri" w:hAnsi="Calibri" w:cs="Calibri"/>
          <w:sz w:val="24"/>
          <w:szCs w:val="24"/>
        </w:rPr>
        <w:t xml:space="preserve">Ilmu </w:t>
      </w:r>
      <w:r>
        <w:rPr>
          <w:rFonts w:ascii="Calibri" w:eastAsia="Calibri" w:hAnsi="Calibri" w:cs="Calibri"/>
          <w:spacing w:val="3"/>
          <w:sz w:val="24"/>
          <w:szCs w:val="24"/>
        </w:rPr>
        <w:t xml:space="preserve"> </w:t>
      </w:r>
      <w:r>
        <w:rPr>
          <w:rFonts w:ascii="Calibri" w:eastAsia="Calibri" w:hAnsi="Calibri" w:cs="Calibri"/>
          <w:sz w:val="24"/>
          <w:szCs w:val="24"/>
        </w:rPr>
        <w:t>Pemerintahan</w:t>
      </w:r>
    </w:p>
    <w:p w14:paraId="35689120" w14:textId="77777777" w:rsidR="00EB38DD" w:rsidRDefault="00000000">
      <w:pPr>
        <w:ind w:left="119" w:right="77"/>
        <w:jc w:val="both"/>
        <w:rPr>
          <w:rFonts w:ascii="Calibri" w:eastAsia="Calibri" w:hAnsi="Calibri" w:cs="Calibri"/>
          <w:sz w:val="24"/>
          <w:szCs w:val="24"/>
        </w:rPr>
      </w:pPr>
      <w:r>
        <w:rPr>
          <w:rFonts w:ascii="Calibri" w:eastAsia="Calibri" w:hAnsi="Calibri" w:cs="Calibri"/>
          <w:sz w:val="24"/>
          <w:szCs w:val="24"/>
        </w:rPr>
        <w:t>Fakultas Ilmu Sosial Dan Ilmu Politik Universitas Gorontalo. Spesifikasi kepakaran dibidang digitalisasi studi ilmu pemerintahan.</w:t>
      </w:r>
      <w:r>
        <w:rPr>
          <w:rFonts w:ascii="Calibri" w:eastAsia="Calibri" w:hAnsi="Calibri" w:cs="Calibri"/>
          <w:spacing w:val="54"/>
          <w:sz w:val="24"/>
          <w:szCs w:val="24"/>
        </w:rPr>
        <w:t xml:space="preserve"> </w:t>
      </w:r>
      <w:r>
        <w:rPr>
          <w:rFonts w:ascii="Calibri" w:eastAsia="Calibri" w:hAnsi="Calibri" w:cs="Calibri"/>
          <w:sz w:val="24"/>
          <w:szCs w:val="24"/>
        </w:rPr>
        <w:t>.</w:t>
      </w:r>
    </w:p>
    <w:sectPr w:rsidR="00EB38DD">
      <w:pgSz w:w="11920" w:h="16840"/>
      <w:pgMar w:top="940" w:right="1580" w:bottom="280" w:left="1580" w:header="739"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4C6A" w14:textId="77777777" w:rsidR="00A37681" w:rsidRDefault="00A37681">
      <w:r>
        <w:separator/>
      </w:r>
    </w:p>
  </w:endnote>
  <w:endnote w:type="continuationSeparator" w:id="0">
    <w:p w14:paraId="7C5BBFAB" w14:textId="77777777" w:rsidR="00A37681" w:rsidRDefault="00A3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198B" w14:textId="77777777" w:rsidR="00EB38DD" w:rsidRDefault="00000000">
    <w:pPr>
      <w:spacing w:line="200" w:lineRule="exact"/>
    </w:pPr>
    <w:r>
      <w:pict w14:anchorId="4474EF90">
        <v:shapetype id="_x0000_t202" coordsize="21600,21600" o:spt="202" path="m,l,21600r21600,l21600,xe">
          <v:stroke joinstyle="miter"/>
          <v:path gradientshapeok="t" o:connecttype="rect"/>
        </v:shapetype>
        <v:shape id="_x0000_s1025" type="#_x0000_t202" style="position:absolute;margin-left:496.55pt;margin-top:792.2pt;width:15.75pt;height:12.1pt;z-index:-251658752;mso-position-horizontal-relative:page;mso-position-vertical-relative:page" filled="f" stroked="f">
          <v:textbox inset="0,0,0,0">
            <w:txbxContent>
              <w:p w14:paraId="3B6D8685" w14:textId="77777777" w:rsidR="00EB38DD" w:rsidRDefault="00000000">
                <w:pPr>
                  <w:spacing w:line="220" w:lineRule="exact"/>
                  <w:ind w:left="40"/>
                  <w:rPr>
                    <w:rFonts w:ascii="Franklin Gothic Medium" w:eastAsia="Franklin Gothic Medium" w:hAnsi="Franklin Gothic Medium" w:cs="Franklin Gothic Medium"/>
                  </w:rPr>
                </w:pPr>
                <w:r>
                  <w:fldChar w:fldCharType="begin"/>
                </w:r>
                <w:r>
                  <w:rPr>
                    <w:rFonts w:ascii="Franklin Gothic Medium" w:eastAsia="Franklin Gothic Medium" w:hAnsi="Franklin Gothic Medium" w:cs="Franklin Gothic Medium"/>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BB30" w14:textId="77777777" w:rsidR="00A37681" w:rsidRDefault="00A37681">
      <w:r>
        <w:separator/>
      </w:r>
    </w:p>
  </w:footnote>
  <w:footnote w:type="continuationSeparator" w:id="0">
    <w:p w14:paraId="66B2FED1" w14:textId="77777777" w:rsidR="00A37681" w:rsidRDefault="00A3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E68" w14:textId="1E654C4D" w:rsidR="00EB38DD" w:rsidRDefault="00EB38D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748F1"/>
    <w:multiLevelType w:val="multilevel"/>
    <w:tmpl w:val="384062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450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1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DD"/>
    <w:rsid w:val="00245086"/>
    <w:rsid w:val="002A1329"/>
    <w:rsid w:val="004730EB"/>
    <w:rsid w:val="00867FA0"/>
    <w:rsid w:val="00A37681"/>
    <w:rsid w:val="00AE40AA"/>
    <w:rsid w:val="00C07A1B"/>
    <w:rsid w:val="00EB38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28828A20"/>
  <w15:docId w15:val="{4E32E699-2746-4EA3-82B6-8E13C906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45086"/>
    <w:rPr>
      <w:color w:val="0000FF" w:themeColor="hyperlink"/>
      <w:u w:val="single"/>
    </w:rPr>
  </w:style>
  <w:style w:type="character" w:styleId="UnresolvedMention">
    <w:name w:val="Unresolved Mention"/>
    <w:basedOn w:val="DefaultParagraphFont"/>
    <w:uiPriority w:val="99"/>
    <w:semiHidden/>
    <w:unhideWhenUsed/>
    <w:rsid w:val="00245086"/>
    <w:rPr>
      <w:color w:val="605E5C"/>
      <w:shd w:val="clear" w:color="auto" w:fill="E1DFDD"/>
    </w:rPr>
  </w:style>
  <w:style w:type="paragraph" w:styleId="Header">
    <w:name w:val="header"/>
    <w:basedOn w:val="Normal"/>
    <w:link w:val="HeaderChar"/>
    <w:uiPriority w:val="99"/>
    <w:unhideWhenUsed/>
    <w:rsid w:val="00245086"/>
    <w:pPr>
      <w:tabs>
        <w:tab w:val="center" w:pos="4513"/>
        <w:tab w:val="right" w:pos="9026"/>
      </w:tabs>
    </w:pPr>
  </w:style>
  <w:style w:type="character" w:customStyle="1" w:styleId="HeaderChar">
    <w:name w:val="Header Char"/>
    <w:basedOn w:val="DefaultParagraphFont"/>
    <w:link w:val="Header"/>
    <w:uiPriority w:val="99"/>
    <w:rsid w:val="00245086"/>
  </w:style>
  <w:style w:type="paragraph" w:styleId="Footer">
    <w:name w:val="footer"/>
    <w:basedOn w:val="Normal"/>
    <w:link w:val="FooterChar"/>
    <w:uiPriority w:val="99"/>
    <w:unhideWhenUsed/>
    <w:rsid w:val="00245086"/>
    <w:pPr>
      <w:tabs>
        <w:tab w:val="center" w:pos="4513"/>
        <w:tab w:val="right" w:pos="9026"/>
      </w:tabs>
    </w:pPr>
  </w:style>
  <w:style w:type="character" w:customStyle="1" w:styleId="FooterChar">
    <w:name w:val="Footer Char"/>
    <w:basedOn w:val="DefaultParagraphFont"/>
    <w:link w:val="Footer"/>
    <w:uiPriority w:val="99"/>
    <w:rsid w:val="00245086"/>
  </w:style>
  <w:style w:type="paragraph" w:styleId="NoSpacing">
    <w:name w:val="No Spacing"/>
    <w:uiPriority w:val="1"/>
    <w:qFormat/>
    <w:rsid w:val="00C0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tensnu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7831</Words>
  <Characters>44637</Characters>
  <Application>Microsoft Office Word</Application>
  <DocSecurity>0</DocSecurity>
  <Lines>371</Lines>
  <Paragraphs>104</Paragraphs>
  <ScaleCrop>false</ScaleCrop>
  <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Sarfan Tabo</dc:creator>
  <cp:lastModifiedBy>X280</cp:lastModifiedBy>
  <cp:revision>3</cp:revision>
  <dcterms:created xsi:type="dcterms:W3CDTF">2025-12-11T08:30:00Z</dcterms:created>
  <dcterms:modified xsi:type="dcterms:W3CDTF">2025-12-12T00:47:00Z</dcterms:modified>
</cp:coreProperties>
</file>